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02" w:rsidRPr="00780722" w:rsidRDefault="00BA7202" w:rsidP="00BA7202">
      <w:pPr>
        <w:pStyle w:val="110"/>
        <w:spacing w:line="288" w:lineRule="auto"/>
        <w:rPr>
          <w:rFonts w:cs="Arial"/>
          <w:b/>
          <w:sz w:val="32"/>
          <w:szCs w:val="32"/>
        </w:rPr>
      </w:pPr>
      <w:bookmarkStart w:id="0" w:name="_GoBack"/>
      <w:bookmarkEnd w:id="0"/>
      <w:r w:rsidRPr="00780722">
        <w:rPr>
          <w:rFonts w:cs="Arial"/>
          <w:b/>
          <w:sz w:val="32"/>
          <w:szCs w:val="32"/>
        </w:rPr>
        <w:t>МІНІСТЕРСТВО ОСВІТИ І НАУКИ УКРАЇНИ</w:t>
      </w:r>
    </w:p>
    <w:p w:rsidR="004429E8" w:rsidRPr="00780722" w:rsidRDefault="004429E8" w:rsidP="004429E8">
      <w:pPr>
        <w:pStyle w:val="11"/>
        <w:rPr>
          <w:rFonts w:ascii="Arial" w:hAnsi="Arial" w:cs="Arial"/>
          <w:lang w:val="uk-UA"/>
        </w:rPr>
      </w:pPr>
    </w:p>
    <w:p w:rsidR="00BA7202" w:rsidRPr="00780722" w:rsidRDefault="00BA7202" w:rsidP="00BA7202">
      <w:pPr>
        <w:pStyle w:val="11"/>
        <w:spacing w:line="288" w:lineRule="auto"/>
        <w:jc w:val="center"/>
        <w:rPr>
          <w:rFonts w:ascii="Arial" w:hAnsi="Arial" w:cs="Arial"/>
          <w:b/>
          <w:szCs w:val="28"/>
          <w:lang w:val="uk-UA"/>
        </w:rPr>
      </w:pPr>
      <w:r w:rsidRPr="00780722">
        <w:rPr>
          <w:rFonts w:ascii="Arial" w:hAnsi="Arial" w:cs="Arial"/>
          <w:b/>
          <w:szCs w:val="28"/>
          <w:lang w:val="uk-UA"/>
        </w:rPr>
        <w:t>ХАРКІВСЬКИЙ НАЦІОНАЛЬНИЙ ЕКОНОМІЧНИЙ УНІВЕРСИТЕТ</w:t>
      </w: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80722">
        <w:rPr>
          <w:rFonts w:ascii="Arial" w:hAnsi="Arial" w:cs="Arial"/>
          <w:b/>
          <w:sz w:val="32"/>
          <w:szCs w:val="32"/>
          <w:lang w:val="uk-UA"/>
        </w:rPr>
        <w:t>ІМЕНІ СЕМЕНА КУЗНЕЦЯ</w:t>
      </w: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0623D5" w:rsidRPr="00780722" w:rsidRDefault="00DD5CBA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80722">
        <w:rPr>
          <w:rFonts w:ascii="Arial" w:hAnsi="Arial" w:cs="Arial"/>
          <w:b/>
          <w:sz w:val="32"/>
          <w:szCs w:val="32"/>
          <w:lang w:val="uk-UA"/>
        </w:rPr>
        <w:t>Інформаційно-аналітичний інструментарій</w:t>
      </w:r>
      <w:r w:rsidR="00212D9E" w:rsidRPr="00780722">
        <w:rPr>
          <w:rFonts w:ascii="Arial" w:hAnsi="Arial" w:cs="Arial"/>
          <w:b/>
          <w:sz w:val="32"/>
          <w:szCs w:val="32"/>
          <w:lang w:val="uk-UA"/>
        </w:rPr>
        <w:t xml:space="preserve"> міжнародного бізнесу</w:t>
      </w:r>
      <w:r w:rsidR="001C25CB" w:rsidRPr="00780722">
        <w:rPr>
          <w:rFonts w:ascii="Arial" w:hAnsi="Arial" w:cs="Arial"/>
          <w:b/>
          <w:sz w:val="32"/>
          <w:szCs w:val="32"/>
          <w:lang w:val="uk-UA"/>
        </w:rPr>
        <w:t xml:space="preserve"> : методичні рекомендації до виконання курсової роботи для </w:t>
      </w:r>
      <w:r w:rsidR="00686FD6" w:rsidRPr="00780722">
        <w:rPr>
          <w:rFonts w:ascii="Arial" w:hAnsi="Arial" w:cs="Arial"/>
          <w:b/>
          <w:sz w:val="32"/>
          <w:szCs w:val="32"/>
          <w:lang w:val="uk-UA"/>
        </w:rPr>
        <w:t>здобувач</w:t>
      </w:r>
      <w:r w:rsidR="001C25CB" w:rsidRPr="00780722">
        <w:rPr>
          <w:rFonts w:ascii="Arial" w:hAnsi="Arial" w:cs="Arial"/>
          <w:b/>
          <w:sz w:val="32"/>
          <w:szCs w:val="32"/>
          <w:lang w:val="uk-UA"/>
        </w:rPr>
        <w:t xml:space="preserve">ів </w:t>
      </w:r>
      <w:r w:rsidR="00686FD6" w:rsidRPr="00780722">
        <w:rPr>
          <w:rFonts w:ascii="Arial" w:hAnsi="Arial" w:cs="Arial"/>
          <w:b/>
          <w:sz w:val="32"/>
          <w:szCs w:val="32"/>
          <w:lang w:val="uk-UA"/>
        </w:rPr>
        <w:t>вищої освіти</w:t>
      </w:r>
    </w:p>
    <w:p w:rsidR="000623D5" w:rsidRPr="00780722" w:rsidRDefault="001C25CB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80722">
        <w:rPr>
          <w:rFonts w:ascii="Arial" w:hAnsi="Arial" w:cs="Arial"/>
          <w:b/>
          <w:sz w:val="32"/>
          <w:szCs w:val="32"/>
          <w:lang w:val="uk-UA"/>
        </w:rPr>
        <w:t>спеціальност</w:t>
      </w:r>
      <w:r w:rsidR="000623D5" w:rsidRPr="00780722">
        <w:rPr>
          <w:rFonts w:ascii="Arial" w:hAnsi="Arial" w:cs="Arial"/>
          <w:b/>
          <w:sz w:val="32"/>
          <w:szCs w:val="32"/>
          <w:lang w:val="uk-UA"/>
        </w:rPr>
        <w:t>і</w:t>
      </w:r>
      <w:r w:rsidR="003B1EA9" w:rsidRPr="00780722">
        <w:rPr>
          <w:rFonts w:ascii="Arial" w:hAnsi="Arial" w:cs="Arial"/>
          <w:b/>
          <w:sz w:val="32"/>
          <w:szCs w:val="32"/>
          <w:lang w:val="uk-UA"/>
        </w:rPr>
        <w:t xml:space="preserve"> 292 «</w:t>
      </w:r>
      <w:r w:rsidRPr="00780722">
        <w:rPr>
          <w:rFonts w:ascii="Arial" w:hAnsi="Arial" w:cs="Arial"/>
          <w:b/>
          <w:sz w:val="32"/>
          <w:szCs w:val="32"/>
          <w:lang w:val="uk-UA"/>
        </w:rPr>
        <w:t>М</w:t>
      </w:r>
      <w:r w:rsidR="003B1EA9" w:rsidRPr="00780722">
        <w:rPr>
          <w:rFonts w:ascii="Arial" w:hAnsi="Arial" w:cs="Arial"/>
          <w:b/>
          <w:sz w:val="32"/>
          <w:szCs w:val="32"/>
          <w:lang w:val="uk-UA"/>
        </w:rPr>
        <w:t>іжнародні економічні відносини» освітньої програми «Міжнародний бізнес»</w:t>
      </w:r>
    </w:p>
    <w:p w:rsidR="00BA7202" w:rsidRPr="00780722" w:rsidRDefault="00DD5CBA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80722">
        <w:rPr>
          <w:rFonts w:ascii="Arial" w:hAnsi="Arial" w:cs="Arial"/>
          <w:b/>
          <w:sz w:val="32"/>
          <w:szCs w:val="32"/>
          <w:lang w:val="uk-UA"/>
        </w:rPr>
        <w:t>першого</w:t>
      </w:r>
      <w:r w:rsidR="001C25CB" w:rsidRPr="00780722">
        <w:rPr>
          <w:rFonts w:ascii="Arial" w:hAnsi="Arial" w:cs="Arial"/>
          <w:b/>
          <w:sz w:val="32"/>
          <w:szCs w:val="32"/>
          <w:lang w:val="uk-UA"/>
        </w:rPr>
        <w:t xml:space="preserve"> (</w:t>
      </w:r>
      <w:r w:rsidRPr="00780722">
        <w:rPr>
          <w:rFonts w:ascii="Arial" w:hAnsi="Arial" w:cs="Arial"/>
          <w:b/>
          <w:sz w:val="32"/>
          <w:szCs w:val="32"/>
          <w:lang w:val="uk-UA"/>
        </w:rPr>
        <w:t>бакалав</w:t>
      </w:r>
      <w:r w:rsidR="00212D9E" w:rsidRPr="00780722">
        <w:rPr>
          <w:rFonts w:ascii="Arial" w:hAnsi="Arial" w:cs="Arial"/>
          <w:b/>
          <w:sz w:val="32"/>
          <w:szCs w:val="32"/>
          <w:lang w:val="uk-UA"/>
        </w:rPr>
        <w:t>рського</w:t>
      </w:r>
      <w:r w:rsidR="001C25CB" w:rsidRPr="00780722">
        <w:rPr>
          <w:rFonts w:ascii="Arial" w:hAnsi="Arial" w:cs="Arial"/>
          <w:b/>
          <w:sz w:val="32"/>
          <w:szCs w:val="32"/>
          <w:lang w:val="uk-UA"/>
        </w:rPr>
        <w:t>) рівня</w:t>
      </w: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Cs w:val="28"/>
          <w:lang w:val="uk-UA"/>
        </w:rPr>
      </w:pPr>
    </w:p>
    <w:p w:rsidR="00B36960" w:rsidRPr="00780722" w:rsidRDefault="00B36960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Cs w:val="28"/>
          <w:lang w:val="uk-UA"/>
        </w:rPr>
      </w:pPr>
    </w:p>
    <w:p w:rsidR="001C25CB" w:rsidRPr="00780722" w:rsidRDefault="001C25CB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Cs w:val="28"/>
          <w:lang w:val="uk-UA"/>
        </w:rPr>
      </w:pPr>
    </w:p>
    <w:p w:rsidR="001C25CB" w:rsidRPr="00780722" w:rsidRDefault="001C25CB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Cs w:val="28"/>
          <w:lang w:val="uk-UA"/>
        </w:rPr>
      </w:pPr>
    </w:p>
    <w:p w:rsidR="00686FD6" w:rsidRPr="00780722" w:rsidRDefault="00BA7202" w:rsidP="00A0038D">
      <w:pPr>
        <w:pStyle w:val="11"/>
        <w:widowControl w:val="0"/>
        <w:spacing w:line="288" w:lineRule="auto"/>
        <w:jc w:val="both"/>
        <w:rPr>
          <w:rFonts w:ascii="Arial" w:hAnsi="Arial" w:cs="Arial"/>
          <w:szCs w:val="28"/>
          <w:lang w:val="uk-UA"/>
        </w:rPr>
      </w:pPr>
      <w:r w:rsidRPr="00780722">
        <w:rPr>
          <w:rFonts w:ascii="Arial" w:hAnsi="Arial" w:cs="Arial"/>
          <w:szCs w:val="28"/>
          <w:lang w:val="uk-UA"/>
        </w:rPr>
        <w:t>Укладач</w:t>
      </w:r>
      <w:r w:rsidR="00686FD6" w:rsidRPr="00780722">
        <w:rPr>
          <w:rFonts w:ascii="Arial" w:hAnsi="Arial" w:cs="Arial"/>
          <w:szCs w:val="28"/>
          <w:lang w:val="uk-UA"/>
        </w:rPr>
        <w:t>і</w:t>
      </w:r>
      <w:r w:rsidR="001C25CB" w:rsidRPr="00780722">
        <w:rPr>
          <w:rFonts w:ascii="Arial" w:hAnsi="Arial" w:cs="Arial"/>
          <w:szCs w:val="28"/>
          <w:lang w:val="uk-UA"/>
        </w:rPr>
        <w:t>:</w:t>
      </w:r>
      <w:r w:rsidR="00686FD6" w:rsidRPr="00780722">
        <w:rPr>
          <w:rFonts w:ascii="Arial" w:hAnsi="Arial" w:cs="Arial"/>
          <w:szCs w:val="28"/>
          <w:lang w:val="uk-UA"/>
        </w:rPr>
        <w:t>д.е.н., проф. Отенко І. П.</w:t>
      </w:r>
    </w:p>
    <w:p w:rsidR="00BA7202" w:rsidRPr="00780722" w:rsidRDefault="00686FD6" w:rsidP="00A0038D">
      <w:pPr>
        <w:pStyle w:val="11"/>
        <w:widowControl w:val="0"/>
        <w:spacing w:line="288" w:lineRule="auto"/>
        <w:jc w:val="both"/>
        <w:rPr>
          <w:rFonts w:ascii="Arial" w:hAnsi="Arial" w:cs="Arial"/>
          <w:szCs w:val="28"/>
          <w:lang w:val="uk-UA"/>
        </w:rPr>
      </w:pPr>
      <w:r w:rsidRPr="00780722">
        <w:rPr>
          <w:rFonts w:ascii="Arial" w:hAnsi="Arial" w:cs="Arial"/>
          <w:szCs w:val="28"/>
          <w:lang w:val="uk-UA"/>
        </w:rPr>
        <w:t xml:space="preserve">             </w:t>
      </w:r>
      <w:r w:rsidR="000424A1" w:rsidRPr="00780722">
        <w:rPr>
          <w:rFonts w:ascii="Arial" w:hAnsi="Arial" w:cs="Arial"/>
          <w:szCs w:val="28"/>
          <w:lang w:val="uk-UA"/>
        </w:rPr>
        <w:t xml:space="preserve">  </w:t>
      </w:r>
      <w:r w:rsidR="00E17C6A" w:rsidRPr="00780722">
        <w:rPr>
          <w:rFonts w:ascii="Arial" w:hAnsi="Arial" w:cs="Arial"/>
          <w:szCs w:val="28"/>
          <w:lang w:val="uk-UA"/>
        </w:rPr>
        <w:t>к.е.н., доц.</w:t>
      </w:r>
      <w:r w:rsidR="00B36960" w:rsidRPr="00780722">
        <w:rPr>
          <w:rFonts w:ascii="Arial" w:hAnsi="Arial" w:cs="Arial"/>
          <w:szCs w:val="28"/>
          <w:lang w:val="uk-UA"/>
        </w:rPr>
        <w:t xml:space="preserve"> </w:t>
      </w:r>
      <w:r w:rsidR="00E17C6A" w:rsidRPr="00780722">
        <w:rPr>
          <w:rFonts w:ascii="Arial" w:hAnsi="Arial" w:cs="Arial"/>
          <w:szCs w:val="28"/>
          <w:lang w:val="uk-UA"/>
        </w:rPr>
        <w:t>Іващенко</w:t>
      </w:r>
      <w:r w:rsidR="008E5905" w:rsidRPr="00780722">
        <w:rPr>
          <w:rFonts w:ascii="Arial" w:hAnsi="Arial" w:cs="Arial"/>
          <w:szCs w:val="28"/>
          <w:lang w:val="uk-UA"/>
        </w:rPr>
        <w:t xml:space="preserve"> Г. А.</w:t>
      </w:r>
    </w:p>
    <w:p w:rsidR="00B36960" w:rsidRPr="00780722" w:rsidRDefault="00B36960" w:rsidP="00BA7202">
      <w:pPr>
        <w:pStyle w:val="11"/>
        <w:widowControl w:val="0"/>
        <w:spacing w:line="288" w:lineRule="auto"/>
        <w:ind w:left="5040" w:firstLine="720"/>
        <w:jc w:val="both"/>
        <w:rPr>
          <w:rFonts w:ascii="Arial" w:hAnsi="Arial" w:cs="Arial"/>
          <w:szCs w:val="28"/>
          <w:lang w:val="uk-UA"/>
        </w:rPr>
      </w:pPr>
    </w:p>
    <w:p w:rsidR="00212D9E" w:rsidRPr="00780722" w:rsidRDefault="00212D9E" w:rsidP="00BA7202">
      <w:pPr>
        <w:pStyle w:val="11"/>
        <w:widowControl w:val="0"/>
        <w:spacing w:line="288" w:lineRule="auto"/>
        <w:ind w:left="5040" w:firstLine="720"/>
        <w:jc w:val="both"/>
        <w:rPr>
          <w:rFonts w:ascii="Arial" w:hAnsi="Arial" w:cs="Arial"/>
          <w:szCs w:val="28"/>
          <w:lang w:val="uk-UA"/>
        </w:rPr>
      </w:pPr>
    </w:p>
    <w:p w:rsidR="004429E8" w:rsidRPr="00780722" w:rsidRDefault="004429E8" w:rsidP="00BA7202">
      <w:pPr>
        <w:pStyle w:val="11"/>
        <w:widowControl w:val="0"/>
        <w:spacing w:line="288" w:lineRule="auto"/>
        <w:ind w:left="5040" w:firstLine="720"/>
        <w:jc w:val="both"/>
        <w:rPr>
          <w:rFonts w:ascii="Arial" w:hAnsi="Arial" w:cs="Arial"/>
          <w:szCs w:val="28"/>
          <w:lang w:val="uk-UA"/>
        </w:rPr>
      </w:pPr>
    </w:p>
    <w:p w:rsidR="00B36960" w:rsidRPr="00780722" w:rsidRDefault="00B36960" w:rsidP="00BA7202">
      <w:pPr>
        <w:pStyle w:val="11"/>
        <w:widowControl w:val="0"/>
        <w:spacing w:line="288" w:lineRule="auto"/>
        <w:ind w:left="5040" w:firstLine="720"/>
        <w:jc w:val="both"/>
        <w:rPr>
          <w:rFonts w:ascii="Arial" w:hAnsi="Arial" w:cs="Arial"/>
          <w:szCs w:val="28"/>
          <w:lang w:val="uk-UA"/>
        </w:rPr>
      </w:pPr>
    </w:p>
    <w:p w:rsidR="0003626A" w:rsidRPr="00780722" w:rsidRDefault="0003626A" w:rsidP="00BA7202">
      <w:pPr>
        <w:pStyle w:val="11"/>
        <w:widowControl w:val="0"/>
        <w:spacing w:line="288" w:lineRule="auto"/>
        <w:rPr>
          <w:rFonts w:ascii="Arial" w:hAnsi="Arial" w:cs="Arial"/>
          <w:szCs w:val="28"/>
          <w:lang w:val="uk-UA"/>
        </w:rPr>
      </w:pPr>
      <w:r w:rsidRPr="00780722">
        <w:rPr>
          <w:rFonts w:ascii="Arial" w:hAnsi="Arial" w:cs="Arial"/>
          <w:szCs w:val="28"/>
          <w:lang w:val="uk-UA"/>
        </w:rPr>
        <w:t>Відповідальний за видання</w:t>
      </w:r>
    </w:p>
    <w:p w:rsidR="00BA7202" w:rsidRPr="00780722" w:rsidRDefault="0003626A" w:rsidP="00BA7202">
      <w:pPr>
        <w:pStyle w:val="11"/>
        <w:widowControl w:val="0"/>
        <w:spacing w:line="288" w:lineRule="auto"/>
        <w:rPr>
          <w:rFonts w:ascii="Arial" w:hAnsi="Arial" w:cs="Arial"/>
          <w:szCs w:val="28"/>
          <w:lang w:val="uk-UA"/>
        </w:rPr>
      </w:pPr>
      <w:r w:rsidRPr="00780722">
        <w:rPr>
          <w:rFonts w:ascii="Arial" w:hAnsi="Arial" w:cs="Arial"/>
          <w:szCs w:val="28"/>
          <w:lang w:val="uk-UA"/>
        </w:rPr>
        <w:t xml:space="preserve">д.е.н., професор </w:t>
      </w:r>
      <w:r w:rsidR="00BA7202" w:rsidRPr="00780722">
        <w:rPr>
          <w:rFonts w:ascii="Arial" w:hAnsi="Arial" w:cs="Arial"/>
          <w:szCs w:val="28"/>
          <w:lang w:val="uk-UA"/>
        </w:rPr>
        <w:tab/>
      </w:r>
      <w:r w:rsidR="00BA7202" w:rsidRPr="00780722">
        <w:rPr>
          <w:rFonts w:ascii="Arial" w:hAnsi="Arial" w:cs="Arial"/>
          <w:szCs w:val="28"/>
          <w:lang w:val="uk-UA"/>
        </w:rPr>
        <w:tab/>
      </w:r>
      <w:r w:rsidR="00BA7202" w:rsidRPr="00780722">
        <w:rPr>
          <w:rFonts w:ascii="Arial" w:hAnsi="Arial" w:cs="Arial"/>
          <w:szCs w:val="28"/>
          <w:lang w:val="uk-UA"/>
        </w:rPr>
        <w:tab/>
      </w:r>
      <w:r w:rsidR="00BA7202" w:rsidRPr="00780722">
        <w:rPr>
          <w:rFonts w:ascii="Arial" w:hAnsi="Arial" w:cs="Arial"/>
          <w:szCs w:val="28"/>
          <w:lang w:val="uk-UA"/>
        </w:rPr>
        <w:tab/>
      </w:r>
      <w:r w:rsidR="00BA7202" w:rsidRPr="00780722">
        <w:rPr>
          <w:rFonts w:ascii="Arial" w:hAnsi="Arial" w:cs="Arial"/>
          <w:szCs w:val="28"/>
          <w:lang w:val="uk-UA"/>
        </w:rPr>
        <w:tab/>
      </w:r>
      <w:r w:rsidR="00E17C6A" w:rsidRPr="00780722">
        <w:rPr>
          <w:rFonts w:ascii="Arial" w:hAnsi="Arial" w:cs="Arial"/>
          <w:szCs w:val="28"/>
          <w:lang w:val="uk-UA"/>
        </w:rPr>
        <w:tab/>
      </w:r>
      <w:r w:rsidR="00E17C6A" w:rsidRPr="00780722">
        <w:rPr>
          <w:rFonts w:ascii="Arial" w:hAnsi="Arial" w:cs="Arial"/>
          <w:szCs w:val="28"/>
          <w:lang w:val="uk-UA"/>
        </w:rPr>
        <w:tab/>
      </w:r>
      <w:r w:rsidR="00BA7202" w:rsidRPr="00780722">
        <w:rPr>
          <w:rFonts w:ascii="Arial" w:hAnsi="Arial" w:cs="Arial"/>
          <w:szCs w:val="28"/>
          <w:lang w:val="uk-UA"/>
        </w:rPr>
        <w:t>Отенко</w:t>
      </w:r>
      <w:r w:rsidR="008E5905" w:rsidRPr="00780722">
        <w:rPr>
          <w:rFonts w:ascii="Arial" w:hAnsi="Arial" w:cs="Arial"/>
          <w:szCs w:val="28"/>
          <w:lang w:val="uk-UA"/>
        </w:rPr>
        <w:t> І. П.</w:t>
      </w: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Cs w:val="28"/>
          <w:lang w:val="uk-UA"/>
        </w:rPr>
      </w:pPr>
    </w:p>
    <w:p w:rsidR="00BA7202" w:rsidRPr="00780722" w:rsidRDefault="00BA7202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47488" w:rsidRPr="00780722" w:rsidRDefault="00E47488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4429E8" w:rsidRPr="00780722" w:rsidRDefault="004429E8" w:rsidP="00100DB8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780722">
        <w:rPr>
          <w:rFonts w:ascii="Arial" w:hAnsi="Arial" w:cs="Arial"/>
          <w:sz w:val="32"/>
          <w:szCs w:val="32"/>
          <w:lang w:val="uk-UA"/>
        </w:rPr>
        <w:t>Харків</w:t>
      </w:r>
    </w:p>
    <w:p w:rsidR="004429E8" w:rsidRPr="00780722" w:rsidRDefault="00BA7202" w:rsidP="00100DB8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780722">
        <w:rPr>
          <w:rFonts w:ascii="Arial" w:hAnsi="Arial" w:cs="Arial"/>
          <w:sz w:val="32"/>
          <w:szCs w:val="32"/>
          <w:lang w:val="uk-UA"/>
        </w:rPr>
        <w:t>ХНЕУ ім. С.</w:t>
      </w:r>
      <w:r w:rsidR="004429E8" w:rsidRPr="00780722">
        <w:rPr>
          <w:rFonts w:ascii="Arial" w:hAnsi="Arial" w:cs="Arial"/>
          <w:sz w:val="32"/>
          <w:szCs w:val="32"/>
          <w:lang w:val="uk-UA"/>
        </w:rPr>
        <w:t xml:space="preserve"> Кузнеця</w:t>
      </w:r>
      <w:r w:rsidRPr="00780722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100DB8" w:rsidRPr="00780722" w:rsidRDefault="00BA7202" w:rsidP="00100DB8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  <w:r w:rsidRPr="00780722">
        <w:rPr>
          <w:rFonts w:ascii="Arial" w:hAnsi="Arial" w:cs="Arial"/>
          <w:sz w:val="32"/>
          <w:szCs w:val="32"/>
          <w:lang w:val="uk-UA"/>
        </w:rPr>
        <w:t>20</w:t>
      </w:r>
      <w:r w:rsidR="00DD5CBA" w:rsidRPr="00780722">
        <w:rPr>
          <w:rFonts w:ascii="Arial" w:hAnsi="Arial" w:cs="Arial"/>
          <w:sz w:val="32"/>
          <w:szCs w:val="32"/>
          <w:lang w:val="uk-UA"/>
        </w:rPr>
        <w:t>2</w:t>
      </w:r>
      <w:r w:rsidR="00686FD6" w:rsidRPr="00780722">
        <w:rPr>
          <w:rFonts w:ascii="Arial" w:hAnsi="Arial" w:cs="Arial"/>
          <w:sz w:val="32"/>
          <w:szCs w:val="32"/>
          <w:lang w:val="uk-UA"/>
        </w:rPr>
        <w:t>4</w:t>
      </w:r>
      <w:r w:rsidR="00100DB8" w:rsidRPr="00780722">
        <w:rPr>
          <w:rFonts w:ascii="Arial" w:hAnsi="Arial" w:cs="Arial"/>
          <w:sz w:val="32"/>
          <w:szCs w:val="32"/>
          <w:lang w:val="uk-UA"/>
        </w:rPr>
        <w:br w:type="page"/>
      </w:r>
    </w:p>
    <w:p w:rsidR="004429E8" w:rsidRDefault="004429E8" w:rsidP="004429E8">
      <w:pPr>
        <w:pStyle w:val="11"/>
        <w:widowControl w:val="0"/>
        <w:spacing w:line="288" w:lineRule="auto"/>
        <w:rPr>
          <w:rFonts w:ascii="Arial" w:hAnsi="Arial" w:cs="Arial"/>
          <w:szCs w:val="28"/>
          <w:lang w:val="en-US"/>
        </w:rPr>
      </w:pPr>
      <w:r w:rsidRPr="00780722">
        <w:rPr>
          <w:rFonts w:ascii="Arial" w:hAnsi="Arial" w:cs="Arial"/>
          <w:szCs w:val="28"/>
          <w:lang w:val="uk-UA"/>
        </w:rPr>
        <w:lastRenderedPageBreak/>
        <w:t>УДК 339.9 (072)</w:t>
      </w:r>
    </w:p>
    <w:p w:rsidR="0002382C" w:rsidRPr="0002382C" w:rsidRDefault="0002382C" w:rsidP="004429E8">
      <w:pPr>
        <w:pStyle w:val="11"/>
        <w:widowControl w:val="0"/>
        <w:spacing w:line="288" w:lineRule="auto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en-US"/>
        </w:rPr>
        <w:t xml:space="preserve">      </w:t>
      </w:r>
      <w:r>
        <w:rPr>
          <w:rFonts w:ascii="Arial" w:hAnsi="Arial" w:cs="Arial"/>
          <w:szCs w:val="28"/>
          <w:lang w:val="uk-UA"/>
        </w:rPr>
        <w:t xml:space="preserve"> </w:t>
      </w:r>
      <w:r>
        <w:rPr>
          <w:rFonts w:ascii="Arial" w:hAnsi="Arial" w:cs="Arial"/>
          <w:szCs w:val="28"/>
          <w:lang w:val="en-US"/>
        </w:rPr>
        <w:t xml:space="preserve"> </w:t>
      </w:r>
      <w:r>
        <w:rPr>
          <w:rFonts w:ascii="Arial" w:hAnsi="Arial" w:cs="Arial"/>
          <w:szCs w:val="28"/>
          <w:lang w:val="uk-UA"/>
        </w:rPr>
        <w:t>І-74</w:t>
      </w:r>
    </w:p>
    <w:p w:rsidR="00F553DF" w:rsidRPr="00780722" w:rsidRDefault="00F553DF" w:rsidP="00F553DF">
      <w:pPr>
        <w:suppressAutoHyphens/>
        <w:spacing w:after="160" w:line="288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686FD6" w:rsidRPr="00780722" w:rsidRDefault="00F553DF" w:rsidP="00F553DF">
      <w:pPr>
        <w:suppressAutoHyphens/>
        <w:spacing w:after="16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2382C">
        <w:rPr>
          <w:rFonts w:ascii="Arial" w:hAnsi="Arial" w:cs="Arial"/>
          <w:b/>
          <w:sz w:val="28"/>
          <w:szCs w:val="28"/>
          <w:lang w:val="uk-UA"/>
        </w:rPr>
        <w:t>Укладач</w:t>
      </w:r>
      <w:r w:rsidR="00686FD6" w:rsidRPr="0002382C">
        <w:rPr>
          <w:rFonts w:ascii="Arial" w:hAnsi="Arial" w:cs="Arial"/>
          <w:b/>
          <w:sz w:val="28"/>
          <w:szCs w:val="28"/>
          <w:lang w:val="uk-UA"/>
        </w:rPr>
        <w:t>і</w:t>
      </w:r>
      <w:r w:rsidRPr="0002382C">
        <w:rPr>
          <w:rFonts w:ascii="Arial" w:hAnsi="Arial" w:cs="Arial"/>
          <w:b/>
          <w:sz w:val="28"/>
          <w:szCs w:val="28"/>
          <w:lang w:val="uk-UA"/>
        </w:rPr>
        <w:t>:</w:t>
      </w:r>
      <w:r w:rsidR="00686FD6" w:rsidRPr="00780722">
        <w:rPr>
          <w:rFonts w:ascii="Arial" w:hAnsi="Arial" w:cs="Arial"/>
          <w:sz w:val="28"/>
          <w:szCs w:val="28"/>
          <w:lang w:val="uk-UA"/>
        </w:rPr>
        <w:t xml:space="preserve"> І. П. Отенко</w:t>
      </w:r>
    </w:p>
    <w:p w:rsidR="00F553DF" w:rsidRPr="00780722" w:rsidRDefault="00686FD6" w:rsidP="00F553DF">
      <w:pPr>
        <w:suppressAutoHyphens/>
        <w:spacing w:after="16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 xml:space="preserve">        </w:t>
      </w:r>
      <w:r w:rsidR="0002382C">
        <w:rPr>
          <w:rFonts w:ascii="Arial" w:hAnsi="Arial" w:cs="Arial"/>
          <w:sz w:val="28"/>
          <w:szCs w:val="28"/>
          <w:lang w:val="uk-UA"/>
        </w:rPr>
        <w:t xml:space="preserve">    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  </w:t>
      </w:r>
      <w:r w:rsidR="00F553DF" w:rsidRPr="00780722">
        <w:rPr>
          <w:rFonts w:ascii="Arial" w:hAnsi="Arial" w:cs="Arial"/>
          <w:sz w:val="28"/>
          <w:szCs w:val="28"/>
          <w:lang w:val="uk-UA"/>
        </w:rPr>
        <w:t xml:space="preserve">  Г. А. Іващенко</w:t>
      </w:r>
    </w:p>
    <w:p w:rsidR="004429E8" w:rsidRPr="00780722" w:rsidRDefault="004429E8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F553DF" w:rsidRPr="00780722" w:rsidRDefault="00F553DF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4429E8" w:rsidRPr="00780722" w:rsidRDefault="004429E8" w:rsidP="00BA7202">
      <w:pPr>
        <w:pStyle w:val="11"/>
        <w:widowControl w:val="0"/>
        <w:spacing w:line="288" w:lineRule="auto"/>
        <w:jc w:val="center"/>
        <w:rPr>
          <w:rFonts w:ascii="Arial" w:hAnsi="Arial" w:cs="Arial"/>
          <w:sz w:val="32"/>
          <w:szCs w:val="32"/>
          <w:lang w:val="uk-UA"/>
        </w:rPr>
      </w:pPr>
    </w:p>
    <w:p w:rsidR="001C25CB" w:rsidRPr="00780722" w:rsidRDefault="001C25CB" w:rsidP="001C25CB">
      <w:pPr>
        <w:suppressAutoHyphens/>
        <w:spacing w:after="0" w:line="288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>Затверджено на засіданні кафедри міжнародн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их 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>економічн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их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відносин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>.</w:t>
      </w:r>
    </w:p>
    <w:p w:rsidR="001C25CB" w:rsidRPr="00780722" w:rsidRDefault="001C25CB" w:rsidP="001C25CB">
      <w:pPr>
        <w:suppressAutoHyphens/>
        <w:spacing w:after="0" w:line="288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Протокол № </w:t>
      </w:r>
      <w:r w:rsidR="000E56B3" w:rsidRPr="00780722"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від 2</w:t>
      </w:r>
      <w:r w:rsidR="000E56B3" w:rsidRPr="00780722">
        <w:rPr>
          <w:rFonts w:ascii="Arial" w:eastAsia="Times New Roman" w:hAnsi="Arial" w:cs="Arial"/>
          <w:sz w:val="28"/>
          <w:szCs w:val="28"/>
          <w:lang w:val="uk-UA" w:eastAsia="ru-RU"/>
        </w:rPr>
        <w:t>8</w:t>
      </w:r>
      <w:r w:rsidR="00DD5CBA" w:rsidRPr="00780722">
        <w:rPr>
          <w:rFonts w:ascii="Arial" w:eastAsia="Times New Roman" w:hAnsi="Arial" w:cs="Arial"/>
          <w:sz w:val="28"/>
          <w:szCs w:val="28"/>
          <w:lang w:val="uk-UA" w:eastAsia="ru-RU"/>
        </w:rPr>
        <w:t>.</w:t>
      </w:r>
      <w:r w:rsidR="000E56B3" w:rsidRPr="00780722">
        <w:rPr>
          <w:rFonts w:ascii="Arial" w:eastAsia="Times New Roman" w:hAnsi="Arial" w:cs="Arial"/>
          <w:sz w:val="28"/>
          <w:szCs w:val="28"/>
          <w:lang w:val="uk-UA" w:eastAsia="ru-RU"/>
        </w:rPr>
        <w:t>08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>.202</w:t>
      </w:r>
      <w:r w:rsidR="000E56B3" w:rsidRPr="00780722"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р.</w:t>
      </w:r>
    </w:p>
    <w:p w:rsidR="001C25CB" w:rsidRPr="00780722" w:rsidRDefault="001C25CB" w:rsidP="00C61EDA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1C25CB" w:rsidRPr="00780722" w:rsidRDefault="001C25CB" w:rsidP="00C61EDA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1C25CB" w:rsidRPr="00780722" w:rsidRDefault="001C25CB" w:rsidP="001C25CB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4E02B0" w:rsidRPr="00780722" w:rsidRDefault="004E02B0" w:rsidP="004E02B0">
      <w:pPr>
        <w:suppressAutoHyphens/>
        <w:spacing w:line="288" w:lineRule="auto"/>
        <w:ind w:firstLine="709"/>
        <w:rPr>
          <w:rFonts w:ascii="Arial" w:hAnsi="Arial" w:cs="Arial"/>
          <w:i/>
          <w:sz w:val="28"/>
          <w:szCs w:val="28"/>
          <w:lang w:val="uk-UA"/>
        </w:rPr>
      </w:pPr>
      <w:r w:rsidRPr="00780722">
        <w:rPr>
          <w:rFonts w:ascii="Arial" w:hAnsi="Arial" w:cs="Arial"/>
          <w:i/>
          <w:sz w:val="28"/>
          <w:szCs w:val="28"/>
          <w:lang w:val="uk-UA"/>
        </w:rPr>
        <w:t>Самостійне електронне текстове мережеве видання</w:t>
      </w:r>
    </w:p>
    <w:p w:rsidR="001C25CB" w:rsidRPr="00780722" w:rsidRDefault="001C25CB" w:rsidP="001C25CB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1C25CB" w:rsidRPr="00780722" w:rsidRDefault="001C25CB" w:rsidP="001C25CB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4E02B0" w:rsidRPr="00780722" w:rsidRDefault="0002382C" w:rsidP="0002382C">
      <w:pPr>
        <w:suppressAutoHyphens/>
        <w:spacing w:after="160" w:line="288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2382C">
        <w:rPr>
          <w:rFonts w:ascii="Arial" w:eastAsia="Times New Roman" w:hAnsi="Arial" w:cs="Arial"/>
          <w:b/>
          <w:sz w:val="28"/>
          <w:szCs w:val="28"/>
          <w:lang w:val="uk-UA" w:eastAsia="ru-RU"/>
        </w:rPr>
        <w:t>І-7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>Інформаційно-аналітичний інструментарій міжнародного бізнесу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02382C">
        <w:rPr>
          <w:rFonts w:ascii="Arial" w:eastAsia="Times New Roman" w:hAnsi="Arial" w:cs="Arial"/>
          <w:sz w:val="28"/>
          <w:szCs w:val="28"/>
          <w:lang w:val="uk-UA" w:eastAsia="ru-RU"/>
        </w:rPr>
        <w:t>[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Електронний ресурс</w:t>
      </w:r>
      <w:r w:rsidRPr="0002382C">
        <w:rPr>
          <w:rFonts w:ascii="Arial" w:eastAsia="Times New Roman" w:hAnsi="Arial" w:cs="Arial"/>
          <w:sz w:val="28"/>
          <w:szCs w:val="28"/>
          <w:lang w:val="uk-UA" w:eastAsia="ru-RU"/>
        </w:rPr>
        <w:t>]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: методичні рекомендації до виконання </w:t>
      </w:r>
      <w:r w:rsidR="00DC34BE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курсової робо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>т</w:t>
      </w:r>
      <w:r w:rsidR="00DC34BE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и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686FD6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для здобувачів вищої освіти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спеціальності 292 «Міжнародні економічні відносини»</w:t>
      </w:r>
      <w:r w:rsidR="00DC34BE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освітньої програми «Міжнародний бізнес»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першого (бакалаврського) рівня / </w:t>
      </w:r>
      <w:r w:rsidRPr="00780722">
        <w:rPr>
          <w:rFonts w:ascii="Arial" w:eastAsia="Times New Roman" w:hAnsi="Arial" w:cs="Arial"/>
          <w:sz w:val="28"/>
          <w:szCs w:val="28"/>
          <w:lang w:val="uk-UA" w:eastAsia="ru-RU"/>
        </w:rPr>
        <w:t>уклад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І. П. Отенко, 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>Г. А. Іващенко – Харків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>: ХНЕУ ім. С. Кузнеця, 202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4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>. – 3</w:t>
      </w:r>
      <w:r w:rsidR="00A0038D" w:rsidRPr="00780722"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="004E02B0" w:rsidRPr="0078072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с.</w:t>
      </w:r>
    </w:p>
    <w:p w:rsidR="004E02B0" w:rsidRPr="00780722" w:rsidRDefault="004E02B0" w:rsidP="00C61EDA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4E02B0" w:rsidRPr="00780722" w:rsidRDefault="004E02B0" w:rsidP="00A26A43">
      <w:pPr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>Подано методичні рекоменда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>ції до виконання курсових робіт</w:t>
      </w: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02382C" w:rsidRPr="0002382C">
        <w:rPr>
          <w:rFonts w:ascii="Arial" w:eastAsia="Times New Roman" w:hAnsi="Arial" w:cs="Arial"/>
          <w:sz w:val="24"/>
          <w:szCs w:val="24"/>
          <w:lang w:val="uk-UA" w:eastAsia="ru-RU"/>
        </w:rPr>
        <w:t>правила оформлення курсової роботи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>, тематика,</w:t>
      </w:r>
      <w:r w:rsidR="00A26A4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A26A43" w:rsidRPr="00A26A43">
        <w:rPr>
          <w:rFonts w:ascii="Arial" w:eastAsia="Times New Roman" w:hAnsi="Arial" w:cs="Arial"/>
          <w:sz w:val="24"/>
          <w:szCs w:val="24"/>
          <w:lang w:val="uk-UA" w:eastAsia="ru-RU"/>
        </w:rPr>
        <w:t>порядок організації виконання та захисту курсової роботи</w:t>
      </w:r>
      <w:r w:rsidR="00A26A4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r w:rsidR="00A26A43" w:rsidRPr="00A26A43">
        <w:rPr>
          <w:rFonts w:ascii="Arial" w:eastAsia="Times New Roman" w:hAnsi="Arial" w:cs="Arial"/>
          <w:sz w:val="24"/>
          <w:szCs w:val="24"/>
          <w:lang w:val="uk-UA" w:eastAsia="ru-RU"/>
        </w:rPr>
        <w:t>зміст і структура курсової роботи</w:t>
      </w:r>
      <w:r w:rsidR="00A26A43">
        <w:rPr>
          <w:rFonts w:ascii="Arial" w:eastAsia="Times New Roman" w:hAnsi="Arial" w:cs="Arial"/>
          <w:sz w:val="24"/>
          <w:szCs w:val="24"/>
          <w:lang w:val="uk-UA" w:eastAsia="ru-RU"/>
        </w:rPr>
        <w:t>,</w:t>
      </w: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рекомендован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>а</w:t>
      </w: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літератур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>а</w:t>
      </w: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1C25CB" w:rsidRPr="00780722" w:rsidRDefault="004E02B0" w:rsidP="00EB49C2">
      <w:pPr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Рекомендовано для </w:t>
      </w:r>
      <w:r w:rsidR="00686FD6" w:rsidRPr="00780722">
        <w:rPr>
          <w:rFonts w:ascii="Arial" w:eastAsia="Times New Roman" w:hAnsi="Arial" w:cs="Arial"/>
          <w:sz w:val="24"/>
          <w:szCs w:val="24"/>
          <w:lang w:val="uk-UA" w:eastAsia="ru-RU"/>
        </w:rPr>
        <w:t>здобувачів</w:t>
      </w:r>
      <w:r w:rsidR="0002382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вищої освіти</w:t>
      </w:r>
      <w:r w:rsidRPr="00780722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спеціальності </w:t>
      </w:r>
      <w:r w:rsidR="00EB49C2" w:rsidRPr="00780722">
        <w:rPr>
          <w:rFonts w:ascii="Arial" w:eastAsia="Times New Roman" w:hAnsi="Arial" w:cs="Arial"/>
          <w:sz w:val="24"/>
          <w:szCs w:val="24"/>
          <w:lang w:val="uk-UA" w:eastAsia="ru-RU"/>
        </w:rPr>
        <w:t>292 «Міжнародні економічні відносини» першого (бакалаврського) рівня</w:t>
      </w:r>
      <w:r w:rsidR="00C61EDA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1C25CB" w:rsidRPr="00780722" w:rsidRDefault="001C25CB" w:rsidP="001C25CB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1C25CB" w:rsidRPr="00780722" w:rsidRDefault="001C25CB" w:rsidP="001C25CB">
      <w:pPr>
        <w:suppressAutoHyphens/>
        <w:spacing w:after="0" w:line="288" w:lineRule="auto"/>
        <w:ind w:firstLine="709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C61EDA" w:rsidRPr="00C61EDA" w:rsidRDefault="00C61EDA" w:rsidP="00C61EDA">
      <w:pPr>
        <w:pStyle w:val="11"/>
        <w:widowControl w:val="0"/>
        <w:spacing w:line="288" w:lineRule="auto"/>
        <w:jc w:val="right"/>
        <w:rPr>
          <w:rFonts w:ascii="Arial" w:hAnsi="Arial" w:cs="Arial"/>
          <w:szCs w:val="28"/>
        </w:rPr>
      </w:pPr>
      <w:r w:rsidRPr="00780722">
        <w:rPr>
          <w:rFonts w:ascii="Arial" w:hAnsi="Arial" w:cs="Arial"/>
          <w:szCs w:val="28"/>
          <w:lang w:val="uk-UA"/>
        </w:rPr>
        <w:t>УДК 339.9 (072)</w:t>
      </w:r>
    </w:p>
    <w:p w:rsidR="00C61EDA" w:rsidRPr="0002382C" w:rsidRDefault="00C61EDA" w:rsidP="00C61EDA">
      <w:pPr>
        <w:pStyle w:val="11"/>
        <w:widowControl w:val="0"/>
        <w:spacing w:line="288" w:lineRule="auto"/>
        <w:jc w:val="right"/>
        <w:rPr>
          <w:rFonts w:ascii="Arial" w:hAnsi="Arial" w:cs="Arial"/>
          <w:szCs w:val="28"/>
          <w:lang w:val="uk-UA"/>
        </w:rPr>
      </w:pPr>
      <w:r w:rsidRPr="00C61EDA">
        <w:rPr>
          <w:rFonts w:ascii="Arial" w:hAnsi="Arial" w:cs="Arial"/>
          <w:szCs w:val="28"/>
        </w:rPr>
        <w:t xml:space="preserve">      </w:t>
      </w:r>
      <w:r>
        <w:rPr>
          <w:rFonts w:ascii="Arial" w:hAnsi="Arial" w:cs="Arial"/>
          <w:szCs w:val="28"/>
          <w:lang w:val="uk-UA"/>
        </w:rPr>
        <w:t xml:space="preserve"> </w:t>
      </w:r>
      <w:r w:rsidRPr="00C61E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  <w:lang w:val="uk-UA"/>
        </w:rPr>
        <w:t>І-74</w:t>
      </w:r>
    </w:p>
    <w:p w:rsidR="00EB49C2" w:rsidRPr="00C61EDA" w:rsidRDefault="00C61EDA" w:rsidP="00C61EDA">
      <w:pPr>
        <w:suppressAutoHyphens/>
        <w:spacing w:after="0" w:line="288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</w:t>
      </w:r>
      <w:r w:rsidR="00EB49C2" w:rsidRPr="00780722">
        <w:rPr>
          <w:rFonts w:ascii="Arial" w:hAnsi="Arial" w:cs="Arial"/>
          <w:sz w:val="28"/>
          <w:szCs w:val="28"/>
        </w:rPr>
        <w:t>Харкі</w:t>
      </w:r>
      <w:r>
        <w:rPr>
          <w:rFonts w:ascii="Arial" w:hAnsi="Arial" w:cs="Arial"/>
          <w:sz w:val="28"/>
          <w:szCs w:val="28"/>
        </w:rPr>
        <w:t>вський національний економічний</w:t>
      </w:r>
    </w:p>
    <w:p w:rsidR="001C25CB" w:rsidRPr="00780722" w:rsidRDefault="00EB49C2" w:rsidP="00C61EDA">
      <w:pPr>
        <w:suppressAutoHyphens/>
        <w:spacing w:after="0" w:line="288" w:lineRule="auto"/>
        <w:ind w:firstLine="709"/>
        <w:jc w:val="right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sz w:val="28"/>
          <w:szCs w:val="28"/>
        </w:rPr>
        <w:t>універс</w:t>
      </w:r>
      <w:r w:rsidR="00642849" w:rsidRPr="00780722">
        <w:rPr>
          <w:rFonts w:ascii="Arial" w:hAnsi="Arial" w:cs="Arial"/>
          <w:sz w:val="28"/>
          <w:szCs w:val="28"/>
        </w:rPr>
        <w:t>итет імені Семена Кузнеця, 202</w:t>
      </w:r>
      <w:r w:rsidR="00C61EDA">
        <w:rPr>
          <w:rFonts w:ascii="Arial" w:hAnsi="Arial" w:cs="Arial"/>
          <w:sz w:val="28"/>
          <w:szCs w:val="28"/>
          <w:lang w:val="uk-UA"/>
        </w:rPr>
        <w:t>4</w:t>
      </w:r>
      <w:r w:rsidR="001C25CB"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br w:type="page"/>
      </w:r>
    </w:p>
    <w:p w:rsidR="00EC086D" w:rsidRPr="00780722" w:rsidRDefault="00C762B4" w:rsidP="00EC086D">
      <w:pPr>
        <w:widowControl w:val="0"/>
        <w:shd w:val="clear" w:color="auto" w:fill="FFFFFF"/>
        <w:autoSpaceDE w:val="0"/>
        <w:spacing w:after="0" w:line="288" w:lineRule="auto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lastRenderedPageBreak/>
        <w:t>Вступ</w:t>
      </w:r>
    </w:p>
    <w:p w:rsidR="00EC086D" w:rsidRPr="00780722" w:rsidRDefault="00EC086D" w:rsidP="00EC086D">
      <w:pPr>
        <w:widowControl w:val="0"/>
        <w:shd w:val="clear" w:color="auto" w:fill="FFFFFF"/>
        <w:autoSpaceDE w:val="0"/>
        <w:spacing w:after="0" w:line="288" w:lineRule="auto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</w:p>
    <w:p w:rsidR="001F7874" w:rsidRPr="00780722" w:rsidRDefault="001F7874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В умовах посилення глобалізаційних процесів у світі, </w:t>
      </w:r>
      <w:r w:rsidR="00A26A43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умовлених 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д</w:t>
      </w:r>
      <w:r w:rsidR="00A26A43">
        <w:rPr>
          <w:rFonts w:ascii="Arial" w:hAnsi="Arial" w:cs="Arial"/>
          <w:noProof/>
          <w:color w:val="000000"/>
          <w:sz w:val="28"/>
          <w:szCs w:val="28"/>
          <w:lang w:val="uk-UA"/>
        </w:rPr>
        <w:t>и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джиталізацією, </w:t>
      </w:r>
      <w:r w:rsidR="00EE6200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а 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та</w:t>
      </w:r>
      <w:r w:rsidR="00EE6200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кож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A26A43">
        <w:rPr>
          <w:rFonts w:ascii="Arial" w:hAnsi="Arial" w:cs="Arial"/>
          <w:noProof/>
          <w:color w:val="000000"/>
          <w:sz w:val="28"/>
          <w:szCs w:val="28"/>
          <w:lang w:val="uk-UA"/>
        </w:rPr>
        <w:t>у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 w:rsidR="00A26A43">
        <w:rPr>
          <w:rFonts w:ascii="Arial" w:hAnsi="Arial" w:cs="Arial"/>
          <w:noProof/>
          <w:color w:val="000000"/>
          <w:sz w:val="28"/>
          <w:szCs w:val="28"/>
          <w:lang w:val="uk-UA"/>
        </w:rPr>
        <w:t>меж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ах реалізації євроінтеграційної політики держави, постає питання організації міжнародної економічної діяльності України з урахуванням останніх тенденцій на міжнародному ринку, глобальних ризиків </w:t>
      </w:r>
      <w:r w:rsidR="00A26A43">
        <w:rPr>
          <w:rFonts w:ascii="Arial" w:hAnsi="Arial" w:cs="Arial"/>
          <w:noProof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геополітичних викликів, новітніх практик ведення міжнародного бізнесу. Це забезпечить гармонійну інтеграцію вітчизняної економіки у світовий економічний простір.</w:t>
      </w:r>
    </w:p>
    <w:p w:rsidR="001F7874" w:rsidRPr="00780722" w:rsidRDefault="00A26A43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>
        <w:rPr>
          <w:rFonts w:ascii="Arial" w:hAnsi="Arial" w:cs="Arial"/>
          <w:noProof/>
          <w:color w:val="000000"/>
          <w:sz w:val="28"/>
          <w:szCs w:val="28"/>
          <w:lang w:val="uk-UA"/>
        </w:rPr>
        <w:t>У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noProof/>
          <w:color w:val="000000"/>
          <w:sz w:val="28"/>
          <w:szCs w:val="28"/>
          <w:lang w:val="uk-UA"/>
        </w:rPr>
        <w:t>цьом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у контексті </w:t>
      </w:r>
      <w:r>
        <w:rPr>
          <w:rFonts w:ascii="Arial" w:hAnsi="Arial" w:cs="Arial"/>
          <w:noProof/>
          <w:color w:val="000000"/>
          <w:sz w:val="28"/>
          <w:szCs w:val="28"/>
          <w:lang w:val="uk-UA"/>
        </w:rPr>
        <w:t>важливим є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проведення аналітичних досліджень</w:t>
      </w:r>
      <w:r w:rsidR="009556DB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для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забезпечення </w:t>
      </w:r>
      <w:r w:rsidR="009556DB">
        <w:rPr>
          <w:rFonts w:ascii="Arial" w:hAnsi="Arial" w:cs="Arial"/>
          <w:noProof/>
          <w:color w:val="000000"/>
          <w:sz w:val="28"/>
          <w:szCs w:val="28"/>
          <w:lang w:val="uk-UA"/>
        </w:rPr>
        <w:t>ухваленн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я економічно обґрунтованих, стратегічно виважених рішень стейкхолдерами та фахівцями з міжнародних відносин. Т</w:t>
      </w:r>
      <w:r w:rsidR="009556DB">
        <w:rPr>
          <w:rFonts w:ascii="Arial" w:hAnsi="Arial" w:cs="Arial"/>
          <w:noProof/>
          <w:color w:val="000000"/>
          <w:sz w:val="28"/>
          <w:szCs w:val="28"/>
          <w:lang w:val="uk-UA"/>
        </w:rPr>
        <w:t>ому</w:t>
      </w:r>
      <w:r w:rsidR="001F7874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 особливого значення набуває вміння фахівця працювати із сучасними джерелами інформації, які мають відповідати запитам сьогодення, бути якісними, зокрема об’єктивними, достовірними, повними, точними, актуальними, цінними та зрозумілими. </w:t>
      </w:r>
    </w:p>
    <w:p w:rsidR="001F7874" w:rsidRPr="00780722" w:rsidRDefault="001F7874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З огляду на </w:t>
      </w:r>
      <w:r w:rsidR="009556DB">
        <w:rPr>
          <w:rFonts w:ascii="Arial" w:hAnsi="Arial" w:cs="Arial"/>
          <w:noProof/>
          <w:color w:val="000000"/>
          <w:sz w:val="28"/>
          <w:szCs w:val="28"/>
          <w:lang w:val="uk-UA"/>
        </w:rPr>
        <w:t>виклад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 xml:space="preserve">ене, опанування </w:t>
      </w:r>
      <w:r w:rsidR="00D71F49"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здобувача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ми таких компетентностей, як здатність до критичного мислення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, грамотного формування інформаційного запиту, пошуку джерел інформації та оцін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ювання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їх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ньої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якості, аналітичн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ого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о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працювання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інформації, зокрема здатність до ідентифікації проблем у діяльності суб’єктів міжнародної діяльності, здатність до оцін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ювання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наслідків економічних процесів на міжнародній арені в аспекті впливу на діяльність підприємств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розвиток регіонів, здатність до оцін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ювання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ефективності суб’єктів міжнародної діяльності та їх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ньої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взаємодії, здатність до визначення напрямів розвитку міжнародних відносин на мікро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-, мезо-, макрорівнях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відповідно до кращих практик міжнародного досвіду, підтверджує своєчасність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актуальність включення до освітньої програми навчальної дисципліни «</w:t>
      </w:r>
      <w:r w:rsidR="00DD5CBA" w:rsidRPr="00780722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Інформаційно-аналітичний інструментарій</w:t>
      </w:r>
      <w:r w:rsidR="00212D9E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міжнародного бізнесу</w:t>
      </w:r>
      <w:r w:rsidR="000424A1" w:rsidRPr="00780722">
        <w:rPr>
          <w:rFonts w:ascii="Arial" w:hAnsi="Arial" w:cs="Arial"/>
          <w:color w:val="000000"/>
          <w:sz w:val="28"/>
          <w:szCs w:val="28"/>
          <w:lang w:val="uk-UA"/>
        </w:rPr>
        <w:t>».</w:t>
      </w:r>
    </w:p>
    <w:p w:rsidR="001F7874" w:rsidRPr="00780722" w:rsidRDefault="001F7874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У процесі вивчення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ціє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ї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 xml:space="preserve"> навчальної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дисципліни </w:t>
      </w:r>
      <w:r w:rsidR="00D71F49" w:rsidRP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набуває теоретичних знань та опановує професійні компетентності в галузі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інформаційно-аналітичного забезпечення міжнародного бізнесу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під час виконання практичних завдань на семінарських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практичних заняттях, а також під час самостійної роботи. </w:t>
      </w:r>
    </w:p>
    <w:p w:rsidR="001F7874" w:rsidRPr="00780722" w:rsidRDefault="001F7874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Самостійна робота </w:t>
      </w:r>
      <w:r w:rsidR="00D71F49" w:rsidRP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ів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– це форма організації навчального процесу, за якої заплановані завдання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 xml:space="preserve"> вони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виконують самостійно під методичним керівництвом викладача. С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амостійна робота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дозволяє сформувати комплексне сприйняття міжнародного інформаційного простору, уявлення про основні закономірності міждержавн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ої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та недержавн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ої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взаємоді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ї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 глобальному, регіональному масштабі або на рівні двосторонніх відносин. </w:t>
      </w:r>
    </w:p>
    <w:p w:rsidR="001F7874" w:rsidRPr="00780722" w:rsidRDefault="001F7874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Одним із видів самостійної роботи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навчальни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м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план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ом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дисципліни «</w:t>
      </w:r>
      <w:r w:rsidR="00DD5CBA" w:rsidRPr="00780722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Інформаційно-аналітичний інструментарій</w:t>
      </w:r>
      <w:r w:rsidR="00212D9E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міжнародного бізнесу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» є курсова робота. Виконання курсової робити передбачає закріплення та поглиблення теоретичних знань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практичних навичок </w:t>
      </w:r>
      <w:r w:rsidR="00D71F49" w:rsidRP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ів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у </w:t>
      </w:r>
      <w:r w:rsidR="00DD5CBA" w:rsidRPr="00780722">
        <w:rPr>
          <w:rFonts w:ascii="Arial" w:hAnsi="Arial" w:cs="Arial"/>
          <w:color w:val="000000"/>
          <w:sz w:val="28"/>
          <w:szCs w:val="28"/>
          <w:lang w:val="uk-UA"/>
        </w:rPr>
        <w:t>процесі вивчення дисципліни.</w:t>
      </w:r>
    </w:p>
    <w:p w:rsidR="001F7874" w:rsidRPr="00780722" w:rsidRDefault="001F7874" w:rsidP="00780722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Методичні рекомендації до виконання курсової роботи з навчальної дисципліни «</w:t>
      </w:r>
      <w:r w:rsidR="00DD5CBA" w:rsidRPr="00780722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Інформаційно-аналітичний інструментарій</w:t>
      </w:r>
      <w:r w:rsidR="00212D9E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міжнародного бізнесу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» містять теоретичні та практичні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положення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1F7874" w:rsidRPr="00780722" w:rsidRDefault="001F7874" w:rsidP="00780722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Мета методичних рекомендацій – формування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D71F49" w:rsidRP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ів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знань </w:t>
      </w:r>
      <w:r w:rsidR="009556DB">
        <w:rPr>
          <w:rFonts w:ascii="Arial" w:hAnsi="Arial" w:cs="Arial"/>
          <w:color w:val="000000"/>
          <w:sz w:val="28"/>
          <w:szCs w:val="28"/>
          <w:lang w:val="uk-UA"/>
        </w:rPr>
        <w:t>щодо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загальних основ виконання</w:t>
      </w:r>
      <w:r w:rsidR="00101A1A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та захисту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курсової роботи</w:t>
      </w:r>
      <w:r w:rsidR="002B7E78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з навчальної дисципліни «</w:t>
      </w:r>
      <w:r w:rsidR="00DD5CBA" w:rsidRPr="00780722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Інформаційно-аналітичний інструментарій</w:t>
      </w:r>
      <w:r w:rsidR="00212D9E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міжнародного бізнесу</w:t>
      </w:r>
      <w:r w:rsidR="002B7E78" w:rsidRPr="00780722">
        <w:rPr>
          <w:rFonts w:ascii="Arial" w:hAnsi="Arial" w:cs="Arial"/>
          <w:color w:val="000000"/>
          <w:sz w:val="28"/>
          <w:szCs w:val="28"/>
          <w:lang w:val="uk-UA"/>
        </w:rPr>
        <w:t>».</w:t>
      </w:r>
    </w:p>
    <w:p w:rsidR="00F51C9C" w:rsidRPr="00F51C9C" w:rsidRDefault="00F51C9C" w:rsidP="0078072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Результати навчання та компетентності, які формує </w:t>
      </w:r>
      <w:r w:rsidR="00780722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ОК21 Курсова робота: Інформаційно-аналітичний інструментарій міжнародного бізнесу </w:t>
      </w:r>
      <w:r w:rsidRPr="00F51C9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визначено в табл. 1.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Таблиця 1</w:t>
      </w:r>
    </w:p>
    <w:p w:rsidR="00F206F9" w:rsidRPr="00F51C9C" w:rsidRDefault="00F206F9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F51C9C" w:rsidRPr="00F206F9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  <w:r w:rsidRPr="00F206F9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 xml:space="preserve">Результати навчання та компетентності, які формує </w:t>
      </w:r>
      <w:r w:rsidR="00780722" w:rsidRPr="00F206F9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>ОК21 Курсова робота: Інформаційно-аналітичний інст</w:t>
      </w:r>
      <w:r w:rsidR="00F206F9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>рументарій міжнародного бізнесу</w:t>
      </w:r>
    </w:p>
    <w:p w:rsidR="00F51C9C" w:rsidRPr="00F51C9C" w:rsidRDefault="00F51C9C" w:rsidP="00F51C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51C9C" w:rsidRPr="00F51C9C" w:rsidTr="00344166">
        <w:tc>
          <w:tcPr>
            <w:tcW w:w="4962" w:type="dxa"/>
            <w:vAlign w:val="center"/>
          </w:tcPr>
          <w:p w:rsidR="00F51C9C" w:rsidRPr="00F206F9" w:rsidRDefault="00F51C9C" w:rsidP="00F5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206F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Компетентності, якими повинен оволодіти здобувач вищої освіти</w:t>
            </w:r>
          </w:p>
        </w:tc>
        <w:tc>
          <w:tcPr>
            <w:tcW w:w="4961" w:type="dxa"/>
            <w:vAlign w:val="center"/>
          </w:tcPr>
          <w:p w:rsidR="00F51C9C" w:rsidRPr="00F206F9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206F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bookmarkStart w:id="1" w:name="_heading=h.gjdgxs" w:colFirst="0" w:colLast="0"/>
            <w:bookmarkEnd w:id="1"/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СК5</w:t>
            </w:r>
          </w:p>
        </w:tc>
        <w:tc>
          <w:tcPr>
            <w:tcW w:w="4961" w:type="dxa"/>
            <w:vMerge w:val="restart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РН3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СК6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44166" w:rsidRPr="00780722" w:rsidTr="00344166">
        <w:trPr>
          <w:cantSplit/>
        </w:trPr>
        <w:tc>
          <w:tcPr>
            <w:tcW w:w="4962" w:type="dxa"/>
            <w:vMerge w:val="restart"/>
            <w:vAlign w:val="center"/>
          </w:tcPr>
          <w:p w:rsidR="00344166" w:rsidRPr="00780722" w:rsidRDefault="00344166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961" w:type="dxa"/>
            <w:vAlign w:val="center"/>
          </w:tcPr>
          <w:p w:rsidR="00344166" w:rsidRPr="00780722" w:rsidRDefault="00344166" w:rsidP="00097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РН4</w:t>
            </w:r>
          </w:p>
        </w:tc>
      </w:tr>
      <w:tr w:rsidR="00344166" w:rsidRPr="00F51C9C" w:rsidTr="00344166">
        <w:trPr>
          <w:cantSplit/>
          <w:trHeight w:val="276"/>
        </w:trPr>
        <w:tc>
          <w:tcPr>
            <w:tcW w:w="4962" w:type="dxa"/>
            <w:vMerge/>
            <w:vAlign w:val="center"/>
          </w:tcPr>
          <w:p w:rsidR="00344166" w:rsidRPr="00F51C9C" w:rsidRDefault="00344166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344166" w:rsidRPr="00F51C9C" w:rsidRDefault="00344166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РН7</w:t>
            </w:r>
          </w:p>
        </w:tc>
      </w:tr>
      <w:tr w:rsidR="00CA5F23" w:rsidRPr="00780722" w:rsidTr="00CA5F23">
        <w:trPr>
          <w:cantSplit/>
          <w:trHeight w:val="341"/>
        </w:trPr>
        <w:tc>
          <w:tcPr>
            <w:tcW w:w="4962" w:type="dxa"/>
            <w:vAlign w:val="center"/>
          </w:tcPr>
          <w:p w:rsidR="00CA5F23" w:rsidRPr="00780722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961" w:type="dxa"/>
            <w:vMerge/>
            <w:vAlign w:val="center"/>
          </w:tcPr>
          <w:p w:rsidR="00CA5F23" w:rsidRPr="00780722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97CE2" w:rsidRPr="00780722" w:rsidTr="00344166">
        <w:trPr>
          <w:cantSplit/>
        </w:trPr>
        <w:tc>
          <w:tcPr>
            <w:tcW w:w="4962" w:type="dxa"/>
            <w:vAlign w:val="center"/>
          </w:tcPr>
          <w:p w:rsidR="00097CE2" w:rsidRPr="00780722" w:rsidRDefault="00097CE2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Align w:val="center"/>
          </w:tcPr>
          <w:p w:rsidR="00097CE2" w:rsidRPr="00780722" w:rsidRDefault="00097CE2" w:rsidP="00097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РН8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ЗК8</w:t>
            </w:r>
          </w:p>
        </w:tc>
        <w:tc>
          <w:tcPr>
            <w:tcW w:w="4961" w:type="dxa"/>
            <w:vMerge w:val="restart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РН12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СК15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4961" w:type="dxa"/>
            <w:vMerge w:val="restart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РН13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СК5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4961" w:type="dxa"/>
            <w:vMerge w:val="restart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РН14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lastRenderedPageBreak/>
              <w:t>СК7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A5F23" w:rsidRPr="00780722" w:rsidTr="00CA5F23">
        <w:trPr>
          <w:cantSplit/>
          <w:trHeight w:val="262"/>
        </w:trPr>
        <w:tc>
          <w:tcPr>
            <w:tcW w:w="4962" w:type="dxa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961" w:type="dxa"/>
            <w:vMerge w:val="restart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РН18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F7083" w:rsidRPr="00780722" w:rsidTr="00344166">
        <w:trPr>
          <w:cantSplit/>
        </w:trPr>
        <w:tc>
          <w:tcPr>
            <w:tcW w:w="4962" w:type="dxa"/>
            <w:vAlign w:val="center"/>
          </w:tcPr>
          <w:p w:rsidR="00EF7083" w:rsidRPr="00780722" w:rsidRDefault="00EF708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СК16</w:t>
            </w:r>
          </w:p>
        </w:tc>
        <w:tc>
          <w:tcPr>
            <w:tcW w:w="4961" w:type="dxa"/>
            <w:vAlign w:val="center"/>
          </w:tcPr>
          <w:p w:rsidR="00EF7083" w:rsidRPr="00780722" w:rsidRDefault="00EF7083" w:rsidP="00EF7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РН19</w:t>
            </w:r>
          </w:p>
        </w:tc>
      </w:tr>
      <w:tr w:rsidR="00F51C9C" w:rsidRPr="00F51C9C" w:rsidTr="00344166"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РН23</w:t>
            </w:r>
          </w:p>
        </w:tc>
      </w:tr>
      <w:tr w:rsidR="00CA5F23" w:rsidRPr="00780722" w:rsidTr="00CA5F23">
        <w:trPr>
          <w:cantSplit/>
          <w:trHeight w:val="357"/>
        </w:trPr>
        <w:tc>
          <w:tcPr>
            <w:tcW w:w="4962" w:type="dxa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4961" w:type="dxa"/>
            <w:vMerge w:val="restart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РН24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СК5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F0C58" w:rsidRPr="00780722" w:rsidTr="00344166">
        <w:trPr>
          <w:cantSplit/>
        </w:trPr>
        <w:tc>
          <w:tcPr>
            <w:tcW w:w="4962" w:type="dxa"/>
            <w:vAlign w:val="center"/>
          </w:tcPr>
          <w:p w:rsidR="00AF0C58" w:rsidRPr="00780722" w:rsidRDefault="00AF0C58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78072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961" w:type="dxa"/>
            <w:vMerge/>
            <w:vAlign w:val="center"/>
          </w:tcPr>
          <w:p w:rsidR="00AF0C58" w:rsidRPr="00780722" w:rsidRDefault="00AF0C58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СК18</w:t>
            </w:r>
          </w:p>
        </w:tc>
        <w:tc>
          <w:tcPr>
            <w:tcW w:w="4961" w:type="dxa"/>
            <w:vMerge w:val="restart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РН26</w:t>
            </w:r>
          </w:p>
        </w:tc>
      </w:tr>
      <w:tr w:rsidR="00F51C9C" w:rsidRPr="00F51C9C" w:rsidTr="00344166">
        <w:trPr>
          <w:cantSplit/>
        </w:trPr>
        <w:tc>
          <w:tcPr>
            <w:tcW w:w="4962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СК19</w:t>
            </w:r>
          </w:p>
        </w:tc>
        <w:tc>
          <w:tcPr>
            <w:tcW w:w="4961" w:type="dxa"/>
            <w:vMerge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1C9C" w:rsidRPr="00F51C9C" w:rsidTr="00344166">
        <w:tc>
          <w:tcPr>
            <w:tcW w:w="4962" w:type="dxa"/>
            <w:vAlign w:val="center"/>
          </w:tcPr>
          <w:p w:rsidR="00F51C9C" w:rsidRPr="00F51C9C" w:rsidRDefault="00F51C9C" w:rsidP="00F20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СК11</w:t>
            </w:r>
          </w:p>
        </w:tc>
        <w:tc>
          <w:tcPr>
            <w:tcW w:w="4961" w:type="dxa"/>
            <w:vAlign w:val="center"/>
          </w:tcPr>
          <w:p w:rsidR="00F51C9C" w:rsidRPr="00F51C9C" w:rsidRDefault="00F51C9C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РН27</w:t>
            </w:r>
          </w:p>
        </w:tc>
      </w:tr>
      <w:tr w:rsidR="00CA5F23" w:rsidRPr="00780722" w:rsidTr="00CA5F23">
        <w:trPr>
          <w:trHeight w:val="407"/>
        </w:trPr>
        <w:tc>
          <w:tcPr>
            <w:tcW w:w="4962" w:type="dxa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ІК</w:t>
            </w:r>
          </w:p>
        </w:tc>
        <w:tc>
          <w:tcPr>
            <w:tcW w:w="4961" w:type="dxa"/>
            <w:vAlign w:val="center"/>
          </w:tcPr>
          <w:p w:rsidR="00CA5F23" w:rsidRPr="00F51C9C" w:rsidRDefault="00CA5F23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F51C9C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РН24</w:t>
            </w:r>
          </w:p>
        </w:tc>
      </w:tr>
      <w:tr w:rsidR="00A05F14" w:rsidRPr="00780722" w:rsidTr="00CA5F23">
        <w:trPr>
          <w:trHeight w:val="407"/>
        </w:trPr>
        <w:tc>
          <w:tcPr>
            <w:tcW w:w="4962" w:type="dxa"/>
            <w:vAlign w:val="center"/>
          </w:tcPr>
          <w:p w:rsidR="00A05F14" w:rsidRPr="00F51C9C" w:rsidRDefault="00A05F14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4961" w:type="dxa"/>
            <w:vMerge w:val="restart"/>
            <w:vAlign w:val="center"/>
          </w:tcPr>
          <w:p w:rsidR="00A05F14" w:rsidRPr="00F51C9C" w:rsidRDefault="00A05F14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РН25</w:t>
            </w:r>
          </w:p>
        </w:tc>
      </w:tr>
      <w:tr w:rsidR="00A05F14" w:rsidRPr="00780722" w:rsidTr="00CA5F23">
        <w:trPr>
          <w:trHeight w:val="407"/>
        </w:trPr>
        <w:tc>
          <w:tcPr>
            <w:tcW w:w="4962" w:type="dxa"/>
            <w:vAlign w:val="center"/>
          </w:tcPr>
          <w:p w:rsidR="00A05F14" w:rsidRPr="00F51C9C" w:rsidRDefault="00A05F14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  <w:t>ЗК8</w:t>
            </w:r>
          </w:p>
        </w:tc>
        <w:tc>
          <w:tcPr>
            <w:tcW w:w="4961" w:type="dxa"/>
            <w:vMerge/>
            <w:vAlign w:val="center"/>
          </w:tcPr>
          <w:p w:rsidR="00A05F14" w:rsidRPr="00F51C9C" w:rsidRDefault="00A05F14" w:rsidP="00F51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F206F9" w:rsidRDefault="00F206F9" w:rsidP="00F2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Примітка.</w:t>
      </w:r>
    </w:p>
    <w:p w:rsidR="00CA5F23" w:rsidRPr="00780722" w:rsidRDefault="00F206F9" w:rsidP="00F20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uk-UA" w:eastAsia="uk-UA"/>
        </w:rPr>
        <w:t xml:space="preserve">     </w:t>
      </w:r>
      <w:r w:rsidR="00F51C9C" w:rsidRPr="00F206F9">
        <w:rPr>
          <w:rFonts w:ascii="Arial" w:eastAsia="Times New Roman" w:hAnsi="Arial" w:cs="Arial"/>
          <w:i/>
          <w:color w:val="000000"/>
          <w:sz w:val="24"/>
          <w:szCs w:val="24"/>
          <w:lang w:val="uk-UA" w:eastAsia="uk-UA"/>
        </w:rPr>
        <w:t>де</w:t>
      </w:r>
      <w:r w:rsidR="00F51C9C"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r w:rsidR="00CA5F23" w:rsidRPr="00780722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ІК – інтегральна компетентність.</w:t>
      </w:r>
    </w:p>
    <w:p w:rsidR="00344166" w:rsidRDefault="00344166" w:rsidP="00C9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ЗК7. </w:t>
      </w:r>
      <w:r w:rsidR="00C91B35" w:rsidRPr="00C91B3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Навички використання інформаційних та комунікаційних технологій.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ЗК 8. Здатність до абстрактного мислення, аналізу та синтезу.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ЗК12. Знання та розуміння предметної області та розуміння професійної діяльності.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СК5. Здатність здійснювати комплексний аналіз та моніторинг кон’юнктури світових ринків, оцінювати зміни міжнародного середовища та вміти адаптуватися до них.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СК6. Здатність аналізувати міжнародні ринки товарів і послуг, інструменти та принципи регулювання міжнародної торгівлі.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СК7. Здатність аналізувати теорії та механізми реалізації міжнародних валютно-фінансових і кредитних відносин.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СК11. Здатність проводити дослідження економічних явищ та процесів у міжнародній сфері з урахуванням причинно-наслідкових та просторово-часових зв’язків.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СК15. Здатність застосувати методи, правила і принципи функціонування міжнародних економічних відносин для розвитку зовнішньоекономічної діяльності України.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СК16. Здатність постійно підвищувати теоретичний рівень знань, генерувати й ефективно використовувати їх в практичній діяльності.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СК18. Здатність розв’язувати прикладні завдання в сферах планування, аналізу, організації та контролю міжнародного бізнесу.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СК19. Здатність аналізувати базові мікро- та макроекономічні моделі, сучасні макроекономічні підходи до аналізу економіки, принципи поведінки економічних суб’єктів в умовах глобального середовища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ІК. Здатність розв’язувати складні спеціалізовані за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</w:t>
      </w: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да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ння</w:t>
      </w: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та практичні проблеми у сфері міжнародних відносин у цілому та міжнародних економічних, зокрема, а також у процесі навчання, що передбачає застосування новітніх теорій та методів при здійсненні комплексних досліджень світогосподарських зв’язків, характеризується комплексністю та невизначеністю умов.</w:t>
      </w:r>
    </w:p>
    <w:p w:rsidR="00F51C9C" w:rsidRPr="00780722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РН3. Використовувати сучасні інформаційні та комунікаційні технології, програмні пакети загального і спеціального призначення.</w:t>
      </w:r>
    </w:p>
    <w:p w:rsidR="00CA5F23" w:rsidRPr="00F51C9C" w:rsidRDefault="00CA5F23" w:rsidP="00CA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80722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РН4. Систематизовувати й упорядковувати отриману інформацію щодо процесів і явищ у світовому господарстві; оцінювати та пояснювати вплив ендогенних і екзогенних факторів на них; формулювати висновки і розробляти рекомендації з урахуванням особливостей національного і міжнародного середовища.</w:t>
      </w:r>
    </w:p>
    <w:p w:rsidR="00F51C9C" w:rsidRPr="00780722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РН7. Застосовувати набуті теоретичні знання для розв’язання практичних завдань та змістовно інтерпретувати отримані результати.</w:t>
      </w:r>
    </w:p>
    <w:p w:rsidR="00CA5F23" w:rsidRPr="00F51C9C" w:rsidRDefault="00CA5F23" w:rsidP="00CA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80722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РН8. Розуміти, виділяти й описувати нові явища, процеси й тенденції глобального розвитку, механізми й інструменти реалізації економічної політики та світових інтеграційних / дезінтеграційних процесів, у тому числі євроатлантичної інтеграції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РН12. Здійснювати комплексний аналіз складних економічних систем, зіставляти та порівнювати їх складові, оцінювати й аргументувати оцінки результативності їх функціонування.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РН13. Підбирати і вміло застосовувати аналітичний інструментарій дослідження стану та перспектив розвитку окремих сегментів міжнародних ринків товарів і послуг з використанням сучасних знань про методи, форми й інструменти регулювання міжнародної торгівлі.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РН14. Розуміти і застосовувати теорії, принципи, засоби й інструменти реалізації міжнародних валютно-фінансових та кредитних відносин.</w:t>
      </w:r>
    </w:p>
    <w:p w:rsid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РН18. Досліджувати економічні явища та про у міжнародній сфері на основі розуміння категорій, законів; виділяючи й узагальнюючи тенденції, закономірності функціонування та розвитку світового господарства з урахуванням причинно-наслідкових та просторово-часових зв’язків.</w:t>
      </w:r>
    </w:p>
    <w:p w:rsidR="00344166" w:rsidRDefault="00344166" w:rsidP="00C9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РН19. </w:t>
      </w:r>
      <w:r w:rsidR="00C91B35" w:rsidRPr="00C91B3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Розуміти та застосовувати чинне законодавство, міжнародні нормативні документи і угоди, довідкові матеріали, чинні стандарти і технічні умови тощо у сфері міжнародних економічних відносин.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РН23. Усвідомлювати необхідність навчання 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протягом</w:t>
      </w: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життя для здобування знань, з метою підтримки професійної компетентності на високому рівні.</w:t>
      </w:r>
    </w:p>
    <w:p w:rsid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РН24. Обґрунтовувати вибір і застосовувати інформаційно-аналітичний інструментарій, економіко-статистичні методи обчислення, складні техніки аналізу та методи моніторингу кон’юнктури світових ринків.</w:t>
      </w:r>
    </w:p>
    <w:p w:rsidR="00C91B35" w:rsidRPr="00F51C9C" w:rsidRDefault="00C91B35" w:rsidP="00C91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C91B3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РН25. Презентувати результати дослідження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на базі яких</w:t>
      </w:r>
      <w:r w:rsidRPr="00C91B3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розробляють рекомендації та заходи з адаптації до змін міжнародного середовища.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РН26. Управляти міжнародним бізнесом, формувати, розробляти та реалізовувати стратегії щодо управління персоналом міжнародної компанії, маркетингової, конкурентної, інноваційної, фінансової діяльності та інші з урахуванням напряму діяльності суб’єкта міжнародного бізнесу, 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 огляду на</w:t>
      </w: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пріоритети старт-спеціалізації Харківського регіону.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РН27. Застосовувати набуті знання для розв’язання прикладних завдань </w:t>
      </w:r>
      <w:r w:rsidR="00F206F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</w:t>
      </w:r>
      <w:r w:rsidRPr="00F51C9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сферах планування, аналізу, організації та контролю міжнародного бізнесу.</w:t>
      </w:r>
    </w:p>
    <w:p w:rsidR="00F51C9C" w:rsidRPr="00F51C9C" w:rsidRDefault="00F51C9C" w:rsidP="00F51C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F51C9C" w:rsidRPr="00780722" w:rsidRDefault="00F51C9C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51C9C" w:rsidRPr="00780722" w:rsidRDefault="00F51C9C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51C9C" w:rsidRPr="00780722" w:rsidRDefault="00F51C9C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51C9C" w:rsidRPr="00780722" w:rsidRDefault="00F51C9C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51C9C" w:rsidRPr="00780722" w:rsidRDefault="00F51C9C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89256F" w:rsidRPr="00780722" w:rsidRDefault="0089256F" w:rsidP="001F7874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282BB6" w:rsidRPr="00780722" w:rsidRDefault="00282BB6">
      <w:pPr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br w:type="page"/>
      </w:r>
    </w:p>
    <w:p w:rsidR="00282BB6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lastRenderedPageBreak/>
        <w:t xml:space="preserve">1. Порядок організації виконання </w:t>
      </w:r>
    </w:p>
    <w:p w:rsidR="00282BB6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та захисту курсової роботи</w:t>
      </w:r>
    </w:p>
    <w:p w:rsidR="00282BB6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0C28B0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Курсова робота – один із видів індивідуальних завдань інтегрованого навчально-дослідного, творчого чи проектно-конструкторського характеру, який має на меті не лише поглиблення, узагальнення й закріплення знань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здобувачів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з навчальної дисципліни, а й застосування їх у процесі вирішення конкретного фахового завдання і вироблення вміння самостійно працювати з навчальною та науковою літературою, електронно-обчислювальною технікою, використовуючи сучасні інформаційні засоби 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>й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технології. Таким чином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формує свою професійну компетентність. </w:t>
      </w:r>
    </w:p>
    <w:p w:rsidR="000C28B0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Курсова робота – це окремий заліковий кредит навчальної дисципліни, що оціню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>ють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як самостійний вид навчальної діяльності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Обсяг часу на виконання та захист курсової роботи – складова частина часу на самостійну роботу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а</w:t>
      </w:r>
      <w:r w:rsidR="00F206F9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 межах обсягу годин, виділен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их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на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 xml:space="preserve"> вивчення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дисциплін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за навчальним планом.</w:t>
      </w:r>
      <w:r w:rsidR="0014749F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Відповідно до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навчального плану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здобувачі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виконують курсову роботу з 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навчальної дисципліни «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Інформаційно-аналітичний інструментарій міжнародного бізнесу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»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. Курсов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робот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викону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ть під керівництвом професора, доцента, старшого викладача або викладача кафедр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424A1" w:rsidRPr="00780722">
        <w:rPr>
          <w:rFonts w:ascii="Arial" w:hAnsi="Arial" w:cs="Arial"/>
          <w:color w:val="000000"/>
          <w:sz w:val="28"/>
          <w:szCs w:val="28"/>
          <w:lang w:val="uk-UA"/>
        </w:rPr>
        <w:t>міжнародних економічних відносин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0424A1" w:rsidRPr="00780722" w:rsidRDefault="00282BB6" w:rsidP="000424A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Першочергови</w:t>
      </w:r>
      <w:r w:rsidR="0014749F" w:rsidRPr="00780722">
        <w:rPr>
          <w:rFonts w:ascii="Arial" w:hAnsi="Arial" w:cs="Arial"/>
          <w:color w:val="000000"/>
          <w:sz w:val="28"/>
          <w:szCs w:val="28"/>
          <w:lang w:val="uk-UA"/>
        </w:rPr>
        <w:t>й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етап виконання курсової роботи </w:t>
      </w:r>
      <w:r w:rsidR="0014749F" w:rsidRPr="00780722">
        <w:rPr>
          <w:rFonts w:ascii="Arial" w:hAnsi="Arial" w:cs="Arial"/>
          <w:color w:val="000000"/>
          <w:sz w:val="28"/>
          <w:szCs w:val="28"/>
          <w:lang w:val="uk-UA"/>
        </w:rPr>
        <w:t>включає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 xml:space="preserve"> вибір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теми, об'єкта дослідження та 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написання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розгорнутого плану роботи.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Здобувачі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ви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бирають тему за власним бажанням, але не допуска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ть дублювання тем на базі одн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ієї міжнародної організації або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підприємства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. Також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не допуска</w:t>
      </w:r>
      <w:r w:rsidR="002E67E1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>ть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більш ніж дві однакові теми в </w:t>
      </w:r>
      <w:r w:rsidR="000C28B0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академічній 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групі.  Тематику курсових робіт розроблено кафедрою </w:t>
      </w:r>
      <w:r w:rsidR="000424A1" w:rsidRPr="00780722">
        <w:rPr>
          <w:rFonts w:ascii="Arial" w:hAnsi="Arial" w:cs="Arial"/>
          <w:color w:val="000000"/>
          <w:sz w:val="28"/>
          <w:szCs w:val="28"/>
          <w:lang w:val="uk-UA"/>
        </w:rPr>
        <w:t>міжнародних економічних відносин.</w:t>
      </w:r>
    </w:p>
    <w:p w:rsidR="00282BB6" w:rsidRPr="00780722" w:rsidRDefault="00282BB6" w:rsidP="00282BB6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4604D" w:rsidRPr="00780722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780722">
        <w:rPr>
          <w:rFonts w:ascii="Arial" w:hAnsi="Arial" w:cs="Arial"/>
          <w:b/>
          <w:color w:val="000000"/>
          <w:sz w:val="32"/>
          <w:szCs w:val="32"/>
          <w:lang w:val="uk-UA"/>
        </w:rPr>
        <w:t>2. Зміст і структура курсової роботи</w:t>
      </w:r>
    </w:p>
    <w:p w:rsidR="00F553DF" w:rsidRPr="00780722" w:rsidRDefault="00F553DF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4604D" w:rsidRPr="00780722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Загальний обсяг курсової роботи 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>становить</w:t>
      </w:r>
      <w:r w:rsidR="00982C27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0613F4" w:rsidRPr="00780722">
        <w:rPr>
          <w:rFonts w:ascii="Arial" w:hAnsi="Arial" w:cs="Arial"/>
          <w:color w:val="000000"/>
          <w:sz w:val="28"/>
          <w:szCs w:val="28"/>
          <w:lang w:val="uk-UA"/>
        </w:rPr>
        <w:t>30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– </w:t>
      </w:r>
      <w:r w:rsidR="000613F4" w:rsidRPr="00780722">
        <w:rPr>
          <w:rFonts w:ascii="Arial" w:hAnsi="Arial" w:cs="Arial"/>
          <w:color w:val="000000"/>
          <w:sz w:val="28"/>
          <w:szCs w:val="28"/>
          <w:lang w:val="uk-UA"/>
        </w:rPr>
        <w:t>35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с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(без додатків) формату А4 друкованого тексту. Курсова робота має містити: титульний аркуш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 xml:space="preserve"> (додаток А)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, зміст, вступ, основну частину (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>три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розділи), висновки, список використаних джерел, додатки. </w:t>
      </w:r>
    </w:p>
    <w:p w:rsidR="00F4604D" w:rsidRPr="00780722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Зміст роз</w:t>
      </w:r>
      <w:r w:rsidR="00C03565" w:rsidRPr="00780722">
        <w:rPr>
          <w:rFonts w:ascii="Arial" w:hAnsi="Arial" w:cs="Arial"/>
          <w:color w:val="000000"/>
          <w:sz w:val="28"/>
          <w:szCs w:val="28"/>
          <w:lang w:val="uk-UA"/>
        </w:rPr>
        <w:t>міщу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ть після титульного аркуша з нової сторінки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 xml:space="preserve">. Він 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містить на</w:t>
      </w:r>
      <w:r w:rsidR="00982C27">
        <w:rPr>
          <w:rFonts w:ascii="Arial" w:hAnsi="Arial" w:cs="Arial"/>
          <w:color w:val="000000"/>
          <w:sz w:val="28"/>
          <w:szCs w:val="28"/>
          <w:lang w:val="uk-UA"/>
        </w:rPr>
        <w:t>зви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та номери початкових сторінок усіх розділів та підрозділів. Зміст окремих розділів визначається темою курсової роботи. Курсова робота має органічно поєднувати теорети</w:t>
      </w:r>
      <w:r w:rsidR="006304A3" w:rsidRPr="00780722">
        <w:rPr>
          <w:rFonts w:ascii="Arial" w:hAnsi="Arial" w:cs="Arial"/>
          <w:color w:val="000000"/>
          <w:sz w:val="28"/>
          <w:szCs w:val="28"/>
          <w:lang w:val="uk-UA"/>
        </w:rPr>
        <w:t>ко-методичну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та аналітично-про</w:t>
      </w:r>
      <w:r w:rsidR="00064B0F">
        <w:rPr>
          <w:rFonts w:ascii="Arial" w:hAnsi="Arial" w:cs="Arial"/>
          <w:color w:val="000000"/>
          <w:sz w:val="28"/>
          <w:szCs w:val="28"/>
          <w:lang w:val="uk-UA"/>
        </w:rPr>
        <w:t>є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ктну частини.</w:t>
      </w:r>
      <w:r w:rsidR="00FE460F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Рекоменд</w:t>
      </w:r>
      <w:r w:rsidR="00967A1C" w:rsidRPr="00780722">
        <w:rPr>
          <w:rFonts w:ascii="Arial" w:hAnsi="Arial" w:cs="Arial"/>
          <w:color w:val="000000"/>
          <w:sz w:val="28"/>
          <w:szCs w:val="28"/>
          <w:lang w:val="uk-UA"/>
        </w:rPr>
        <w:t>овано орієнтуватися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967A1C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на 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="00967A1C" w:rsidRPr="00780722">
        <w:rPr>
          <w:rFonts w:ascii="Arial" w:hAnsi="Arial" w:cs="Arial"/>
          <w:color w:val="000000"/>
          <w:sz w:val="28"/>
          <w:szCs w:val="28"/>
          <w:lang w:val="uk-UA"/>
        </w:rPr>
        <w:t>ипову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структур</w:t>
      </w:r>
      <w:r w:rsidR="00967A1C" w:rsidRPr="00780722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курсової роботи</w:t>
      </w:r>
      <w:r w:rsidR="00967A1C"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 w:rsidR="00064B0F">
        <w:rPr>
          <w:rFonts w:ascii="Arial" w:hAnsi="Arial" w:cs="Arial"/>
          <w:color w:val="000000"/>
          <w:sz w:val="28"/>
          <w:szCs w:val="28"/>
          <w:lang w:val="uk-UA"/>
        </w:rPr>
        <w:t>наведену в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табл. 2.1. </w:t>
      </w:r>
    </w:p>
    <w:p w:rsidR="00F4604D" w:rsidRPr="00780722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4604D" w:rsidRPr="00780722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Таблиця 2.1 </w:t>
      </w:r>
    </w:p>
    <w:p w:rsidR="00F4604D" w:rsidRPr="00064B0F" w:rsidRDefault="00F4604D" w:rsidP="00F4604D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064B0F">
        <w:rPr>
          <w:rFonts w:ascii="Arial" w:hAnsi="Arial" w:cs="Arial"/>
          <w:b/>
          <w:color w:val="000000"/>
          <w:sz w:val="28"/>
          <w:szCs w:val="28"/>
          <w:lang w:val="uk-UA"/>
        </w:rPr>
        <w:t>Типова структура та зміст розділів курсової роботи</w:t>
      </w:r>
    </w:p>
    <w:p w:rsidR="00064B0F" w:rsidRPr="00064B0F" w:rsidRDefault="00064B0F" w:rsidP="00064B0F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color w:val="000000"/>
          <w:lang w:val="uk-UA"/>
        </w:rPr>
      </w:pPr>
    </w:p>
    <w:tbl>
      <w:tblPr>
        <w:tblW w:w="10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8046"/>
        <w:gridCol w:w="10"/>
        <w:gridCol w:w="2019"/>
        <w:gridCol w:w="10"/>
      </w:tblGrid>
      <w:tr w:rsidR="00E47488" w:rsidRPr="00780722" w:rsidTr="008936E8">
        <w:trPr>
          <w:gridAfter w:val="1"/>
          <w:wAfter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064B0F" w:rsidRDefault="00E47488" w:rsidP="00E47488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064B0F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Розділи курсової роботи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B0F" w:rsidRPr="00064B0F" w:rsidRDefault="00E47488" w:rsidP="00064B0F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064B0F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Рекоменд</w:t>
            </w:r>
            <w:r w:rsidR="00064B0F" w:rsidRPr="00064B0F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ова-</w:t>
            </w:r>
          </w:p>
          <w:p w:rsidR="00E47488" w:rsidRPr="00064B0F" w:rsidRDefault="00064B0F" w:rsidP="00064B0F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064B0F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ний</w:t>
            </w:r>
            <w:r w:rsidR="00E47488" w:rsidRPr="00064B0F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 xml:space="preserve"> обсяг сторінок</w:t>
            </w:r>
          </w:p>
        </w:tc>
      </w:tr>
      <w:tr w:rsidR="00E47488" w:rsidRPr="00780722" w:rsidTr="008936E8">
        <w:trPr>
          <w:gridAfter w:val="1"/>
          <w:wAfter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488" w:rsidRPr="00780722" w:rsidRDefault="00E47488" w:rsidP="00E4748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Вступ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8" w:rsidRPr="00780722" w:rsidRDefault="00E47488" w:rsidP="00D0625E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1 – 2 с.</w:t>
            </w:r>
          </w:p>
        </w:tc>
      </w:tr>
      <w:tr w:rsidR="00E47488" w:rsidRPr="00780722" w:rsidTr="008936E8">
        <w:trPr>
          <w:gridAfter w:val="1"/>
          <w:wAfter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B0F" w:rsidRDefault="00064B0F" w:rsidP="008936E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1. </w:t>
            </w:r>
            <w:r w:rsidR="00E47488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Теорети</w:t>
            </w:r>
            <w:r w:rsidR="00F553DF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ко-методичні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</w:t>
            </w:r>
            <w:r w:rsidR="00E47488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</w:t>
            </w:r>
            <w:r w:rsidR="008936E8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засад</w:t>
            </w:r>
            <w:r w:rsidR="00E47488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и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</w:t>
            </w:r>
            <w:r w:rsidR="00E47488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аналізу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</w:t>
            </w:r>
            <w:r w:rsidR="00212D9E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основних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 </w:t>
            </w:r>
            <w:r w:rsidR="00212D9E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аспектів</w:t>
            </w:r>
            <w:r w:rsidR="00F553DF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</w:t>
            </w:r>
          </w:p>
          <w:p w:rsidR="008936E8" w:rsidRPr="00780722" w:rsidRDefault="00F553DF" w:rsidP="008936E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за </w:t>
            </w:r>
            <w:r w:rsidR="00064B0F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ви</w:t>
            </w: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браною темою</w:t>
            </w:r>
          </w:p>
          <w:p w:rsidR="003578EE" w:rsidRPr="00780722" w:rsidRDefault="00E47488" w:rsidP="008936E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1.1. Понятійний апарат</w:t>
            </w:r>
            <w:r w:rsidR="000C358B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 за </w:t>
            </w:r>
            <w:r w:rsidR="003578EE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предметною областю дослідження </w:t>
            </w:r>
          </w:p>
          <w:p w:rsidR="00E47488" w:rsidRPr="00780722" w:rsidRDefault="008936E8" w:rsidP="00F553DF">
            <w:pPr>
              <w:widowControl w:val="0"/>
              <w:snapToGrid w:val="0"/>
              <w:spacing w:after="0" w:line="240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1.2. </w:t>
            </w:r>
            <w:r w:rsidR="00F553DF"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 xml:space="preserve">Інструментарій для проведення аналізу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488" w:rsidRPr="00780722" w:rsidRDefault="00F553DF" w:rsidP="00E47488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uk-UA" w:eastAsia="ar-SA"/>
              </w:rPr>
              <w:t>до 7 с.</w:t>
            </w:r>
          </w:p>
          <w:p w:rsidR="00E47488" w:rsidRPr="00780722" w:rsidRDefault="00E47488" w:rsidP="00B91B47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uk-UA" w:eastAsia="ar-SA"/>
              </w:rPr>
            </w:pPr>
          </w:p>
        </w:tc>
      </w:tr>
      <w:tr w:rsidR="008936E8" w:rsidRPr="00780722" w:rsidTr="008936E8">
        <w:trPr>
          <w:gridBefore w:val="1"/>
          <w:wBefore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01C" w:rsidRPr="00780722" w:rsidRDefault="008936E8" w:rsidP="00C77F24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2. </w:t>
            </w:r>
            <w:r w:rsidR="00DD101C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Сучасний стан досліджуваної проблеми (за </w:t>
            </w:r>
            <w:r w:rsidR="00064B0F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ви</w:t>
            </w:r>
            <w:r w:rsidR="00DD101C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браною темою)</w:t>
            </w:r>
          </w:p>
          <w:p w:rsidR="005D4A6B" w:rsidRPr="00780722" w:rsidRDefault="008936E8" w:rsidP="008936E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2.1.</w:t>
            </w:r>
            <w:r w:rsidR="001E1DCE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</w:t>
            </w:r>
            <w:r w:rsidR="005D4A6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Опис вихідної інформації діяльності міжнародної компанії/міжнародної організації/особливостей про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є</w:t>
            </w:r>
            <w:r w:rsidR="005D4A6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кту</w:t>
            </w:r>
            <w:r w:rsidR="00BD300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/проблеми, яку окреслює тема курсової роботи</w:t>
            </w:r>
            <w:r w:rsidR="005D4A6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тощо</w:t>
            </w:r>
          </w:p>
          <w:p w:rsidR="008936E8" w:rsidRPr="00780722" w:rsidRDefault="008936E8" w:rsidP="008936E8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2.2. </w:t>
            </w:r>
            <w:r w:rsidR="000F279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Мі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жнародний досвід реалізації проє</w:t>
            </w:r>
            <w:r w:rsidR="000F279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ктів або вирішення подібних п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роблем (</w:t>
            </w:r>
            <w:r w:rsidR="000F279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залежно від 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ви</w:t>
            </w:r>
            <w:r w:rsidR="000F279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браної теми)</w:t>
            </w:r>
          </w:p>
          <w:p w:rsidR="008936E8" w:rsidRPr="00780722" w:rsidRDefault="008936E8" w:rsidP="00D0625E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2.3. </w:t>
            </w:r>
            <w:r w:rsidR="006C0E3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Аналіз впливу чинників макросередовища на розвиток про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є</w:t>
            </w:r>
            <w:r w:rsidR="006C0E3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кту/перспективи вирішення проблеми (залежно від 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ви</w:t>
            </w:r>
            <w:r w:rsidR="006C0E3B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браної теми)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E8" w:rsidRPr="00780722" w:rsidRDefault="00F553DF" w:rsidP="00064B0F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до 15 с.</w:t>
            </w:r>
          </w:p>
        </w:tc>
      </w:tr>
      <w:tr w:rsidR="008936E8" w:rsidRPr="00780722" w:rsidTr="008936E8">
        <w:trPr>
          <w:gridBefore w:val="1"/>
          <w:wBefore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6E8" w:rsidRPr="00780722" w:rsidRDefault="00F553DF" w:rsidP="00D0625E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3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. </w:t>
            </w:r>
            <w:r w:rsidR="008936E8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Розроб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лення</w:t>
            </w:r>
            <w:r w:rsidR="008936E8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рекомендацій щодо </w:t>
            </w:r>
            <w:r w:rsidR="009C0E74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розвитку/</w:t>
            </w:r>
            <w:r w:rsidR="008936E8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вдосконалення</w:t>
            </w:r>
            <w:r w:rsidR="009C0E74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/</w:t>
            </w:r>
            <w:r w:rsidR="008936E8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розв</w:t>
            </w:r>
            <w:r w:rsidR="00D0625E" w:rsidRP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eastAsia="ar-SA"/>
              </w:rPr>
              <w:t>’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язання</w:t>
            </w:r>
            <w:r w:rsidR="009C0E74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проблеми </w:t>
            </w:r>
            <w:r w:rsidR="00BD300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предмет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а</w:t>
            </w:r>
            <w:r w:rsidR="00BD300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 дослідження за </w:t>
            </w:r>
            <w:r w:rsidR="00D0625E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ви</w:t>
            </w:r>
            <w:r w:rsidR="00BD3003"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 xml:space="preserve">браною темою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E8" w:rsidRPr="00780722" w:rsidRDefault="00F553DF" w:rsidP="008936E8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до 5 с.</w:t>
            </w:r>
          </w:p>
          <w:p w:rsidR="008936E8" w:rsidRPr="00780722" w:rsidRDefault="008936E8" w:rsidP="009C0E74">
            <w:pPr>
              <w:widowControl w:val="0"/>
              <w:snapToGrid w:val="0"/>
              <w:spacing w:after="0" w:line="288" w:lineRule="auto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</w:p>
        </w:tc>
      </w:tr>
      <w:tr w:rsidR="008936E8" w:rsidRPr="00780722" w:rsidTr="008936E8">
        <w:trPr>
          <w:gridBefore w:val="1"/>
          <w:wBefore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6E8" w:rsidRPr="00780722" w:rsidRDefault="008936E8" w:rsidP="00C77F24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noProof/>
                <w:sz w:val="24"/>
                <w:szCs w:val="24"/>
                <w:lang w:val="uk-UA" w:eastAsia="ar-SA"/>
              </w:rPr>
              <w:t>Висновки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E8" w:rsidRPr="00780722" w:rsidRDefault="008936E8" w:rsidP="00064B0F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1 – 2</w:t>
            </w:r>
            <w:r w:rsidR="0080044B"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 xml:space="preserve"> </w:t>
            </w:r>
            <w:r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с</w:t>
            </w:r>
            <w:r w:rsidR="0080044B" w:rsidRPr="00780722">
              <w:rPr>
                <w:rFonts w:ascii="Arial" w:eastAsia="Times New Roman" w:hAnsi="Arial" w:cs="Arial"/>
                <w:noProof/>
                <w:sz w:val="24"/>
                <w:szCs w:val="24"/>
                <w:lang w:val="uk-UA" w:eastAsia="ar-SA"/>
              </w:rPr>
              <w:t>.</w:t>
            </w:r>
          </w:p>
        </w:tc>
      </w:tr>
      <w:tr w:rsidR="008936E8" w:rsidRPr="00780722" w:rsidTr="008936E8">
        <w:trPr>
          <w:gridBefore w:val="1"/>
          <w:wBefore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6E8" w:rsidRPr="00780722" w:rsidRDefault="008936E8" w:rsidP="00C77F24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Список використаних джерел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E8" w:rsidRPr="00780722" w:rsidRDefault="008936E8" w:rsidP="008936E8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-</w:t>
            </w:r>
          </w:p>
        </w:tc>
      </w:tr>
      <w:tr w:rsidR="008936E8" w:rsidRPr="00780722" w:rsidTr="008936E8">
        <w:trPr>
          <w:gridBefore w:val="1"/>
          <w:wBefore w:w="10" w:type="dxa"/>
        </w:trPr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6E8" w:rsidRPr="00780722" w:rsidRDefault="008936E8" w:rsidP="00C77F24">
            <w:pPr>
              <w:widowControl w:val="0"/>
              <w:snapToGrid w:val="0"/>
              <w:spacing w:after="0" w:line="288" w:lineRule="auto"/>
              <w:ind w:firstLine="180"/>
              <w:jc w:val="both"/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Arial" w:hAnsi="Arial" w:cs="Arial"/>
                <w:bCs/>
                <w:sz w:val="24"/>
                <w:szCs w:val="24"/>
                <w:lang w:val="uk-UA" w:eastAsia="ar-SA"/>
              </w:rPr>
              <w:t>Додатки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6E8" w:rsidRPr="00780722" w:rsidRDefault="008936E8" w:rsidP="008936E8">
            <w:pPr>
              <w:widowControl w:val="0"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-</w:t>
            </w:r>
          </w:p>
        </w:tc>
      </w:tr>
    </w:tbl>
    <w:p w:rsidR="00C762B4" w:rsidRPr="00780722" w:rsidRDefault="00C762B4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2.1. ВСТУП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У вступі розкривають сутність 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стан досліджуваної проблеми, її значущість, підстави і вихідні дані для розроб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лення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теми, наводять обґрунтування необхідності проведення дослідження. Викладаючи вступ треба додержуватися такої 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послідовності: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актуальність теми та необхідність її розроб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лення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 xml:space="preserve">прізвища вчених, 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які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зробили найбільший внесок у розроб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лення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досліджуваної проблеми;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мета й завдання курсової роботи;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об’єкт 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предмет дослідження в курсовій роботі;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методи дослідження відповідно до визначених за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в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да</w:t>
      </w:r>
      <w:r w:rsidR="00D0625E">
        <w:rPr>
          <w:rFonts w:ascii="Arial" w:eastAsia="Arial" w:hAnsi="Arial" w:cs="Arial"/>
          <w:sz w:val="28"/>
          <w:szCs w:val="20"/>
          <w:lang w:val="uk-UA" w:eastAsia="ar-SA"/>
        </w:rPr>
        <w:t>нь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результати курсової роботи та їх</w:t>
      </w:r>
      <w:r w:rsidR="00D0625E">
        <w:rPr>
          <w:rFonts w:ascii="Arial" w:eastAsia="Times New Roman" w:hAnsi="Arial" w:cs="Arial"/>
          <w:sz w:val="28"/>
          <w:szCs w:val="28"/>
          <w:lang w:val="uk-UA" w:eastAsia="ar-SA"/>
        </w:rPr>
        <w:t>ня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новизна;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ключові слова.</w:t>
      </w: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i/>
          <w:sz w:val="28"/>
          <w:szCs w:val="28"/>
          <w:lang w:val="uk-UA" w:eastAsia="ar-SA"/>
        </w:rPr>
        <w:t>Актуальність теми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обґрунтовують 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шляхом критичного аналізу та порівняння з відомими розв'я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softHyphen/>
        <w:t>заннями проблеми (відповідно до теми курсової роботи). Обґрунтову</w:t>
      </w:r>
      <w:r w:rsidR="00D0625E">
        <w:rPr>
          <w:rFonts w:ascii="Arial" w:eastAsia="Times New Roman" w:hAnsi="Arial" w:cs="Arial"/>
          <w:sz w:val="28"/>
          <w:szCs w:val="28"/>
          <w:lang w:val="uk-UA" w:eastAsia="ar-SA"/>
        </w:rPr>
        <w:t>ю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ть доцільність курсової роботи для розвитку відповідної галузі економіки та науки </w:t>
      </w:r>
      <w:r w:rsidR="00645C1D">
        <w:rPr>
          <w:rFonts w:ascii="Arial" w:eastAsia="Times New Roman" w:hAnsi="Arial" w:cs="Arial"/>
          <w:sz w:val="28"/>
          <w:szCs w:val="28"/>
          <w:lang w:val="uk-UA" w:eastAsia="ar-SA"/>
        </w:rPr>
        <w:t>загалом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Висвітлення актуальності не </w:t>
      </w:r>
      <w:r w:rsidR="00645C1D">
        <w:rPr>
          <w:rFonts w:ascii="Arial" w:eastAsia="Arial" w:hAnsi="Arial" w:cs="Arial"/>
          <w:sz w:val="28"/>
          <w:szCs w:val="28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багатослівним. Досить кількома реченнями ви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класти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головне – сутність проблеми. Наводять прізвища вчених-економістів,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які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зробили вагомий внесок у розроб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лення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досліджуваної проблеми.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i/>
          <w:sz w:val="28"/>
          <w:szCs w:val="20"/>
          <w:lang w:val="uk-UA" w:eastAsia="ar-SA"/>
        </w:rPr>
        <w:t>Мета і завдання дослідження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. Формулюють мету роботи і завдання, які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потріб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но вирішити для досягнення поставленої мети.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Мета роботи зазвичай тісно переплітається із назвою курсової роботи і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чітко вказувати, що саме вирішу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ть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роботі.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Не слід формулювати мету як «</w:t>
      </w:r>
      <w:r w:rsidR="00645C1D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дослідження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», «</w:t>
      </w:r>
      <w:r w:rsidR="00645C1D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вивчення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», тому що ці слова вказують на засіб до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softHyphen/>
        <w:t>сягнення мети, а не на саму мету.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i/>
          <w:sz w:val="28"/>
          <w:szCs w:val="20"/>
          <w:lang w:val="uk-UA" w:eastAsia="ar-SA"/>
        </w:rPr>
        <w:t>Об'єкт і предмет дослідження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. 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Об'єкт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– це процес або явище, що породжу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проблемну ситуацію та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ви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бран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для вивчення. 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Предмет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міститься в межах об'єкта. 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Об'єкт і предмет співвідносяться між собою як загальне і часткове. В об'єкті виділя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ть т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його частин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, яка є предметом дослідження. Саме на нього спрямован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основн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у увагу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</w:t>
      </w:r>
      <w:r w:rsidR="00780722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а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вищої освіти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, оскільки предмет дослідження визначає тему 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курсової роботи, </w:t>
      </w:r>
      <w:r w:rsidR="00645C1D">
        <w:rPr>
          <w:rFonts w:ascii="Arial" w:eastAsia="Arial" w:hAnsi="Arial" w:cs="Arial"/>
          <w:sz w:val="28"/>
          <w:szCs w:val="28"/>
          <w:lang w:val="uk-UA" w:eastAsia="ar-SA"/>
        </w:rPr>
        <w:t>зазначену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на титульному аркуші як її назв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.</w:t>
      </w:r>
    </w:p>
    <w:p w:rsidR="00A15494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i/>
          <w:color w:val="000000"/>
          <w:sz w:val="28"/>
          <w:szCs w:val="20"/>
          <w:lang w:val="uk-UA" w:eastAsia="ar-SA"/>
        </w:rPr>
        <w:t>Методи</w:t>
      </w:r>
      <w:r w:rsidRPr="00780722">
        <w:rPr>
          <w:rFonts w:ascii="Arial" w:eastAsia="Arial" w:hAnsi="Arial" w:cs="Arial"/>
          <w:i/>
          <w:iCs/>
          <w:color w:val="000000"/>
          <w:sz w:val="28"/>
          <w:szCs w:val="20"/>
          <w:lang w:val="uk-UA" w:eastAsia="ar-SA"/>
        </w:rPr>
        <w:t xml:space="preserve"> дослідження. 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Подають перелік методів дослідження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, </w:t>
      </w:r>
      <w:r w:rsidR="00645C1D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використаних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для досягнення поставленої в роботі мети. </w:t>
      </w:r>
      <w:r w:rsidR="00645586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Методи дослідження зазвичай слід 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ви</w:t>
      </w:r>
      <w:r w:rsidR="00645586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бирати відповідно до сформульованих завдань роботи, зазначен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их</w:t>
      </w:r>
      <w:r w:rsidR="00645586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у вступі. 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Перерахо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softHyphen/>
        <w:t>вувати їх треба не відірвано від змісту роботи, а коротко та зміс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softHyphen/>
        <w:t>товно</w:t>
      </w:r>
      <w:r w:rsidR="005610B7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,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визначаючи, що саме буде досліджено за допомогою того або іншого методу</w:t>
      </w:r>
      <w:r w:rsidR="00A15494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(наприклад</w:t>
      </w:r>
      <w:r w:rsidR="00645C1D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,</w:t>
      </w:r>
      <w:r w:rsidR="00A15494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</w:t>
      </w:r>
      <w:r w:rsidR="00A15494" w:rsidRPr="00780722">
        <w:rPr>
          <w:rFonts w:ascii="Arial" w:eastAsia="Arial" w:hAnsi="Arial" w:cs="Arial"/>
          <w:i/>
          <w:iCs/>
          <w:color w:val="000000"/>
          <w:sz w:val="28"/>
          <w:szCs w:val="20"/>
          <w:lang w:val="uk-UA" w:eastAsia="ar-SA"/>
        </w:rPr>
        <w:t>метод логічного узагальнення</w:t>
      </w:r>
      <w:r w:rsidR="00A15494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– для визначення місця та ролі </w:t>
      </w:r>
      <w:r w:rsidR="00A15494" w:rsidRPr="00780722">
        <w:rPr>
          <w:rFonts w:ascii="Arial" w:hAnsi="Arial" w:cs="Arial"/>
          <w:color w:val="000000"/>
          <w:sz w:val="28"/>
          <w:szCs w:val="28"/>
          <w:lang w:val="uk-UA"/>
        </w:rPr>
        <w:t>інформаційного забезпечення в розвитку міжнародного бізнесу</w:t>
      </w:r>
      <w:r w:rsidR="00A15494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)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>.</w:t>
      </w:r>
      <w:r w:rsidR="00C339C7"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 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t xml:space="preserve">Це дасть змогу пересвідчитися в логічності та прийнятності вибору саме цих </w:t>
      </w:r>
      <w:r w:rsidRPr="00780722">
        <w:rPr>
          <w:rFonts w:ascii="Arial" w:eastAsia="Arial" w:hAnsi="Arial" w:cs="Arial"/>
          <w:color w:val="000000"/>
          <w:sz w:val="28"/>
          <w:szCs w:val="20"/>
          <w:lang w:val="uk-UA" w:eastAsia="ar-SA"/>
        </w:rPr>
        <w:lastRenderedPageBreak/>
        <w:t>методів.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</w:p>
    <w:p w:rsidR="00C339C7" w:rsidRPr="00780722" w:rsidRDefault="00780722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 xml:space="preserve"> вищої освіти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C339C7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рекомендовано використовувати різні методи дослідження, наприклад: метод логічного узагальнення; методи аналізу і синтезу; метод структурно-логічного аналізу; індуктивний і дедуктивний методи; статистичного аналізу; емпіричного дослідження,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а саме</w:t>
      </w:r>
      <w:r w:rsidR="00C339C7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спостереження, порівняння; теоретичного узагальнення; графічний метод.</w:t>
      </w:r>
    </w:p>
    <w:p w:rsidR="00C339C7" w:rsidRPr="00780722" w:rsidRDefault="00C339C7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Доцільним є використання різних підходів д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проведення дослідження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645C1D" w:rsidRPr="00780722">
        <w:rPr>
          <w:rFonts w:ascii="Arial" w:eastAsia="Arial" w:hAnsi="Arial" w:cs="Arial"/>
          <w:sz w:val="28"/>
          <w:szCs w:val="20"/>
          <w:lang w:val="uk-UA" w:eastAsia="ar-SA"/>
        </w:rPr>
        <w:t>наприклад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Pr="00780722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>системн</w:t>
      </w:r>
      <w:r w:rsidR="00645C1D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>ого</w:t>
      </w:r>
      <w:r w:rsidRPr="00780722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 xml:space="preserve"> підх</w:t>
      </w:r>
      <w:r w:rsidR="00645C1D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>д</w:t>
      </w:r>
      <w:r w:rsidR="00645C1D">
        <w:rPr>
          <w:rFonts w:ascii="Arial" w:eastAsia="Arial" w:hAnsi="Arial" w:cs="Arial"/>
          <w:i/>
          <w:iCs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– для визначення ефективних механізмів інтеграції України у світову спільноту відповідно до </w:t>
      </w:r>
      <w:r w:rsidR="00645C1D">
        <w:rPr>
          <w:rFonts w:ascii="Arial" w:eastAsia="Arial" w:hAnsi="Arial" w:cs="Arial"/>
          <w:sz w:val="28"/>
          <w:szCs w:val="20"/>
          <w:lang w:val="uk-UA" w:eastAsia="ar-SA"/>
        </w:rPr>
        <w:t>сучасн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их глобалізаційних процесів.</w:t>
      </w:r>
    </w:p>
    <w:p w:rsidR="00E47488" w:rsidRPr="00780722" w:rsidRDefault="00645C1D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казу</w:t>
      </w:r>
      <w:r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ть інформаційне та</w:t>
      </w:r>
      <w:r w:rsidR="00A15494" w:rsidRPr="00780722">
        <w:rPr>
          <w:rFonts w:ascii="Arial" w:eastAsia="Arial" w:hAnsi="Arial" w:cs="Arial"/>
          <w:sz w:val="28"/>
          <w:szCs w:val="20"/>
          <w:lang w:val="uk-UA" w:eastAsia="ar-SA"/>
        </w:rPr>
        <w:t>/або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програмне забезпечення дослідження</w:t>
      </w:r>
      <w:r w:rsidR="00A15494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(якщо таке було використано для </w:t>
      </w:r>
      <w:r>
        <w:rPr>
          <w:rFonts w:ascii="Arial" w:eastAsia="Arial" w:hAnsi="Arial" w:cs="Arial"/>
          <w:sz w:val="28"/>
          <w:szCs w:val="20"/>
          <w:lang w:val="uk-UA" w:eastAsia="ar-SA"/>
        </w:rPr>
        <w:t>ви</w:t>
      </w:r>
      <w:r w:rsidR="00A15494" w:rsidRPr="00780722">
        <w:rPr>
          <w:rFonts w:ascii="Arial" w:eastAsia="Arial" w:hAnsi="Arial" w:cs="Arial"/>
          <w:sz w:val="28"/>
          <w:szCs w:val="20"/>
          <w:lang w:val="uk-UA" w:eastAsia="ar-SA"/>
        </w:rPr>
        <w:t>браної теми)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курсової роботи.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 xml:space="preserve">2.2. ТЕОРЕТИКО-МЕТОДИЧНА ЧАСТИНА 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622821" w:rsidRPr="00780722" w:rsidRDefault="00E47488" w:rsidP="00622821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Теорети</w:t>
      </w:r>
      <w:r w:rsidR="0080044B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ко-методична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частина </w:t>
      </w:r>
      <w:r w:rsidR="00645C1D">
        <w:rPr>
          <w:rFonts w:ascii="Arial" w:eastAsia="Times New Roman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точно відповідати темі курсової роботи та повністю розкривати її зміст. Для цього слід провести критичний теоретичний аналіз значної кількості літературних джерел</w:t>
      </w:r>
      <w:r w:rsidR="00645C1D">
        <w:rPr>
          <w:rFonts w:ascii="Arial" w:eastAsia="Times New Roman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присвячених дослідженню поставлено</w:t>
      </w:r>
      <w:r w:rsidR="00841309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ї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в роботі проблеми (мети)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 xml:space="preserve">, </w:t>
      </w:r>
      <w:r w:rsidR="00FB5D06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з обов’язковим посиланням на них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 xml:space="preserve">. 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Стисло, критично висвітлюючи роботи науковців та </w:t>
      </w:r>
      <w:r w:rsidR="000B0B11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фахівц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ів, 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автор має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назвати ті питанн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я, що за</w:t>
      </w:r>
      <w:r w:rsidR="00A05F14">
        <w:rPr>
          <w:rFonts w:ascii="Arial" w:eastAsia="Times New Roman" w:hAnsi="Arial" w:cs="Arial"/>
          <w:sz w:val="28"/>
          <w:szCs w:val="20"/>
          <w:lang w:val="uk-UA" w:eastAsia="ar-SA"/>
        </w:rPr>
        <w:t>лишилис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я</w:t>
      </w:r>
      <w:r w:rsidR="00A05F14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невирішеними.</w:t>
      </w:r>
    </w:p>
    <w:p w:rsidR="00DD658F" w:rsidRPr="00780722" w:rsidRDefault="004A2E5B" w:rsidP="00DD658F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Доцільним є дослідження змісту основних понять</w:t>
      </w:r>
      <w:r w:rsidR="00FB5D06">
        <w:rPr>
          <w:rFonts w:ascii="Arial" w:eastAsia="Arial" w:hAnsi="Arial" w:cs="Arial"/>
          <w:sz w:val="28"/>
          <w:szCs w:val="20"/>
          <w:lang w:val="uk-UA" w:eastAsia="ar-SA"/>
        </w:rPr>
        <w:t xml:space="preserve"> за ви</w:t>
      </w:r>
      <w:r w:rsidR="00622821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браною темою. </w:t>
      </w:r>
      <w:r w:rsidR="00FB5D06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Залежно </w:t>
      </w:r>
      <w:r w:rsidR="00622821" w:rsidRPr="00780722">
        <w:rPr>
          <w:rFonts w:ascii="Arial" w:eastAsia="Arial" w:hAnsi="Arial" w:cs="Arial"/>
          <w:sz w:val="28"/>
          <w:szCs w:val="20"/>
          <w:lang w:val="uk-UA" w:eastAsia="ar-SA"/>
        </w:rPr>
        <w:t>від теми</w:t>
      </w:r>
      <w:r w:rsidR="00677C0E" w:rsidRPr="00780722">
        <w:rPr>
          <w:rFonts w:ascii="Arial" w:eastAsia="Arial" w:hAnsi="Arial" w:cs="Arial"/>
          <w:sz w:val="28"/>
          <w:szCs w:val="20"/>
          <w:lang w:val="uk-UA" w:eastAsia="ar-SA"/>
        </w:rPr>
        <w:t>, де це доречно, пров</w:t>
      </w:r>
      <w:r w:rsidR="00FB5D06">
        <w:rPr>
          <w:rFonts w:ascii="Arial" w:eastAsia="Arial" w:hAnsi="Arial" w:cs="Arial"/>
          <w:sz w:val="28"/>
          <w:szCs w:val="20"/>
          <w:lang w:val="uk-UA" w:eastAsia="ar-SA"/>
        </w:rPr>
        <w:t>одять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аналіз існуючих підходів </w:t>
      </w:r>
      <w:r w:rsidR="00677C0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визначення понятійного апарату. Рекомендовано п</w:t>
      </w:r>
      <w:r w:rsidR="00FB5D06">
        <w:rPr>
          <w:rFonts w:ascii="Arial" w:eastAsia="Arial" w:hAnsi="Arial" w:cs="Arial"/>
          <w:sz w:val="28"/>
          <w:szCs w:val="20"/>
          <w:lang w:val="uk-UA" w:eastAsia="ar-SA"/>
        </w:rPr>
        <w:t>ода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ти систематизовані напрацювання у вигляді таблиці, з подальшим опис</w:t>
      </w:r>
      <w:r w:rsidR="00FB5D06">
        <w:rPr>
          <w:rFonts w:ascii="Arial" w:eastAsia="Arial" w:hAnsi="Arial" w:cs="Arial"/>
          <w:sz w:val="28"/>
          <w:szCs w:val="20"/>
          <w:lang w:val="uk-UA" w:eastAsia="ar-SA"/>
        </w:rPr>
        <w:t>ом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та </w:t>
      </w:r>
      <w:r w:rsidR="00780722">
        <w:rPr>
          <w:rFonts w:ascii="Arial" w:eastAsia="Arial" w:hAnsi="Arial" w:cs="Arial"/>
          <w:sz w:val="28"/>
          <w:szCs w:val="20"/>
          <w:lang w:val="uk-UA" w:eastAsia="ar-SA"/>
        </w:rPr>
        <w:t>резюмуванням.</w:t>
      </w:r>
    </w:p>
    <w:p w:rsidR="00550084" w:rsidRPr="00780722" w:rsidRDefault="00550084" w:rsidP="00DD658F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Назву </w:t>
      </w:r>
      <w:r w:rsidR="007358F9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підрозділ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у 1.1. 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потріб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но формулювати залежно від теми курсової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роботи.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</w:t>
      </w:r>
      <w:r w:rsidR="00FB5D06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Назва 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не має містити словосполучення «понятійний апарат»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</w:t>
      </w:r>
      <w:r w:rsidR="00FB5D06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наприклад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: </w:t>
      </w:r>
      <w:r w:rsidR="00FB5D06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місце 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і роль інформаційного забезпечення у міжнародному бізнесі.</w:t>
      </w:r>
    </w:p>
    <w:p w:rsidR="00E47488" w:rsidRPr="00780722" w:rsidRDefault="00550084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У другій частині теоретичної частини провод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я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ть аналіз джерел вітчизняної та міжнародної інформації за 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ви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браною темою. 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Слід</w:t>
      </w:r>
      <w:r w:rsidR="00E47488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визначити склад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</w:t>
      </w:r>
      <w:r w:rsidR="00E47488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вихідної інформації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, необхідної для аналізу теми (проблеми)</w:t>
      </w:r>
      <w:r w:rsidR="00D41C17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, зокрема види інформації за змістом </w:t>
      </w:r>
      <w:r w:rsidR="00FB5D06">
        <w:rPr>
          <w:rFonts w:ascii="Arial" w:eastAsia="Times New Roman" w:hAnsi="Arial" w:cs="Arial"/>
          <w:sz w:val="28"/>
          <w:szCs w:val="20"/>
          <w:lang w:val="uk-UA" w:eastAsia="ar-SA"/>
        </w:rPr>
        <w:t>і</w:t>
      </w:r>
      <w:r w:rsidR="00D41C17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за порядком доступу</w:t>
      </w:r>
      <w:r w:rsidR="00E47488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; </w:t>
      </w:r>
      <w:r w:rsidR="00E47488" w:rsidRPr="00780722">
        <w:rPr>
          <w:rFonts w:ascii="Arial" w:eastAsia="Times New Roman" w:hAnsi="Arial" w:cs="Arial"/>
          <w:sz w:val="28"/>
          <w:szCs w:val="20"/>
          <w:lang w:val="uk-UA" w:eastAsia="ar-SA"/>
        </w:rPr>
        <w:lastRenderedPageBreak/>
        <w:t>джерела її отримання; методи</w:t>
      </w:r>
      <w:r w:rsidR="00E47488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збирання, запису та зберігання.</w:t>
      </w:r>
    </w:p>
    <w:p w:rsidR="00374ADD" w:rsidRPr="00780722" w:rsidRDefault="00FB5D06" w:rsidP="00D41C1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>
        <w:rPr>
          <w:rFonts w:ascii="Arial" w:eastAsia="Times New Roman" w:hAnsi="Arial" w:cs="Arial"/>
          <w:sz w:val="28"/>
          <w:szCs w:val="28"/>
          <w:lang w:val="uk-UA" w:eastAsia="ar-SA"/>
        </w:rPr>
        <w:t>У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теоретичні</w:t>
      </w:r>
      <w:r w:rsidR="00EE6541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й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частині розкрива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ють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існуючі методи</w:t>
      </w:r>
      <w:r w:rsidR="00D41C17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та підходи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щодо </w:t>
      </w:r>
      <w:r w:rsidR="00D41C17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дослідження 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основних аспектів інформаційно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-аналітичного інструментарію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міжнародного бізнесу</w:t>
      </w:r>
      <w:r w:rsidR="00D41C17" w:rsidRPr="00780722">
        <w:rPr>
          <w:rFonts w:ascii="Arial" w:eastAsia="Times New Roman" w:hAnsi="Arial" w:cs="Arial"/>
          <w:sz w:val="28"/>
          <w:szCs w:val="28"/>
          <w:lang w:val="uk-UA" w:eastAsia="ar-SA"/>
        </w:rPr>
        <w:t>, зокрема за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ви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брано</w:t>
      </w:r>
      <w:r w:rsidR="00D41C17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ю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тем</w:t>
      </w:r>
      <w:r w:rsidR="00D41C17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ою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 Узагальнюючи їх, визнача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ють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переваги</w:t>
      </w:r>
      <w:r w:rsidR="003734C2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та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недоліки методів аналізу, систем показників </w:t>
      </w:r>
      <w:r w:rsidR="003734C2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та/або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критеріїв, що застосов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аних</w:t>
      </w:r>
      <w:r w:rsidR="00EE6541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п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>ід час</w:t>
      </w:r>
      <w:r w:rsidR="00EE6541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аналізу 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основних аспектів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. </w:t>
      </w: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 xml:space="preserve">Бажано закінчити теоретико-методичний розділ коротким резюме </w:t>
      </w:r>
      <w:r w:rsidR="00FB5D06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>щодо</w:t>
      </w:r>
      <w:r w:rsidRPr="00780722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 xml:space="preserve"> необхідності проведення досліджень </w:t>
      </w:r>
      <w:r w:rsidR="00375685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>ціє</w:t>
      </w:r>
      <w:r w:rsidRPr="00780722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 xml:space="preserve">ї проблеми, визначити послідовність або методику аналізу досліджуваної проблеми, яку буде використано в курсовій роботі. Це може бути одна </w:t>
      </w:r>
      <w:r w:rsidR="00375685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>вибрана методика з наявних</w:t>
      </w:r>
      <w:r w:rsidRPr="00780722">
        <w:rPr>
          <w:rFonts w:ascii="Arial" w:eastAsia="Times New Roman" w:hAnsi="Arial" w:cs="Arial"/>
          <w:color w:val="000000"/>
          <w:sz w:val="28"/>
          <w:szCs w:val="28"/>
          <w:lang w:val="uk-UA" w:eastAsia="ar-SA"/>
        </w:rPr>
        <w:t xml:space="preserve"> або синтез </w:t>
      </w:r>
      <w:r w:rsidRPr="00780722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>декількох</w:t>
      </w:r>
      <w:r w:rsidR="00841309" w:rsidRPr="00780722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 xml:space="preserve">методик. Вибір саме цієї методики </w:t>
      </w:r>
      <w:r w:rsidR="00375685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>слід</w:t>
      </w:r>
      <w:r w:rsidRPr="00780722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 xml:space="preserve"> обґрунтувати.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noProof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>Загальний обсяг теоретико-методичного розді</w:t>
      </w:r>
      <w:r w:rsidR="00EE6541" w:rsidRPr="00780722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>лу не повинен перевищувати 25</w:t>
      </w:r>
      <w:r w:rsidR="00375685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 xml:space="preserve"> – </w:t>
      </w:r>
      <w:r w:rsidR="00EE6541" w:rsidRPr="00780722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>30</w:t>
      </w:r>
      <w:r w:rsidR="00375685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noProof/>
          <w:color w:val="000000"/>
          <w:sz w:val="28"/>
          <w:szCs w:val="20"/>
          <w:lang w:val="uk-UA" w:eastAsia="ar-SA"/>
        </w:rPr>
        <w:t>% обсягу курсової роботи.</w:t>
      </w:r>
      <w:r w:rsidRPr="00780722">
        <w:rPr>
          <w:rFonts w:ascii="Arial" w:eastAsia="Times New Roman" w:hAnsi="Arial" w:cs="Arial"/>
          <w:noProof/>
          <w:color w:val="000000"/>
          <w:sz w:val="28"/>
          <w:szCs w:val="28"/>
          <w:lang w:val="uk-UA" w:eastAsia="ar-SA"/>
        </w:rPr>
        <w:t xml:space="preserve"> Джерелами інформації для теоретико-методичної частини можуть бути монографії, навчальні посібники та підручники, навчально-методична література, статистичні матеріали, нормативна</w:t>
      </w:r>
      <w:r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 xml:space="preserve"> та законодавча база діяльності </w:t>
      </w:r>
      <w:r w:rsidR="00EE6541"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>міжнародних компаній</w:t>
      </w:r>
      <w:r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>, наукові статті, інформація з офіційних сайтів</w:t>
      </w:r>
      <w:r w:rsidR="00375685">
        <w:rPr>
          <w:rFonts w:ascii="Arial" w:eastAsia="Arial" w:hAnsi="Arial" w:cs="Arial"/>
          <w:noProof/>
          <w:sz w:val="28"/>
          <w:szCs w:val="28"/>
          <w:lang w:val="uk-UA" w:eastAsia="ar-SA"/>
        </w:rPr>
        <w:t xml:space="preserve"> мережі</w:t>
      </w:r>
      <w:r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 xml:space="preserve"> </w:t>
      </w:r>
      <w:r w:rsidR="00375685">
        <w:rPr>
          <w:rFonts w:ascii="Arial" w:eastAsia="Arial" w:hAnsi="Arial" w:cs="Arial"/>
          <w:noProof/>
          <w:sz w:val="28"/>
          <w:szCs w:val="28"/>
          <w:lang w:val="uk-UA" w:eastAsia="ar-SA"/>
        </w:rPr>
        <w:t>«</w:t>
      </w:r>
      <w:r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>Internet</w:t>
      </w:r>
      <w:r w:rsidR="00375685">
        <w:rPr>
          <w:rFonts w:ascii="Arial" w:eastAsia="Arial" w:hAnsi="Arial" w:cs="Arial"/>
          <w:noProof/>
          <w:sz w:val="28"/>
          <w:szCs w:val="28"/>
          <w:lang w:val="uk-UA" w:eastAsia="ar-SA"/>
        </w:rPr>
        <w:t>»</w:t>
      </w:r>
      <w:r w:rsidRPr="00780722">
        <w:rPr>
          <w:rFonts w:ascii="Arial" w:eastAsia="Arial" w:hAnsi="Arial" w:cs="Arial"/>
          <w:noProof/>
          <w:sz w:val="28"/>
          <w:szCs w:val="28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Arial" w:hAnsi="Arial" w:cs="Arial"/>
          <w:noProof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>2.3. АНАЛІТИЧНА ЧАСТИНА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Arial" w:hAnsi="Arial" w:cs="Arial"/>
          <w:sz w:val="28"/>
          <w:szCs w:val="28"/>
          <w:lang w:val="uk-UA" w:eastAsia="ar-SA"/>
        </w:rPr>
      </w:pPr>
    </w:p>
    <w:p w:rsidR="00EE6541" w:rsidRPr="00780722" w:rsidRDefault="00E47488" w:rsidP="00EE654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У другому розділі курсової роботи </w:t>
      </w:r>
      <w:r w:rsidR="00EE6541" w:rsidRPr="00780722">
        <w:rPr>
          <w:rFonts w:ascii="Arial" w:eastAsia="Arial" w:hAnsi="Arial" w:cs="Arial"/>
          <w:sz w:val="28"/>
          <w:szCs w:val="20"/>
          <w:lang w:val="uk-UA" w:eastAsia="ar-SA"/>
        </w:rPr>
        <w:t>провод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я</w:t>
      </w:r>
      <w:r w:rsidR="00EE6541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ть аналіз </w:t>
      </w:r>
      <w:r w:rsidR="00374ADD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джерел вітчизняної та 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міжнародної інформації за ви</w:t>
      </w:r>
      <w:r w:rsidR="00EE6541" w:rsidRPr="00780722">
        <w:rPr>
          <w:rFonts w:ascii="Arial" w:eastAsia="Arial" w:hAnsi="Arial" w:cs="Arial"/>
          <w:sz w:val="28"/>
          <w:szCs w:val="20"/>
          <w:lang w:val="uk-UA" w:eastAsia="ar-SA"/>
        </w:rPr>
        <w:t>браною темою</w:t>
      </w:r>
      <w:r w:rsidR="000F2793" w:rsidRPr="00780722">
        <w:rPr>
          <w:rFonts w:ascii="Arial" w:eastAsia="Arial" w:hAnsi="Arial" w:cs="Arial"/>
          <w:sz w:val="28"/>
          <w:szCs w:val="20"/>
          <w:lang w:val="uk-UA" w:eastAsia="ar-SA"/>
        </w:rPr>
        <w:t>, що с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тановить</w:t>
      </w:r>
      <w:r w:rsidR="000F2793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аналітичну частину роботи</w:t>
      </w:r>
      <w:r w:rsidR="00EE6541" w:rsidRPr="00780722">
        <w:rPr>
          <w:rFonts w:ascii="Arial" w:eastAsia="Arial" w:hAnsi="Arial" w:cs="Arial"/>
          <w:sz w:val="28"/>
          <w:szCs w:val="20"/>
          <w:lang w:val="uk-UA" w:eastAsia="ar-SA"/>
        </w:rPr>
        <w:t>.</w:t>
      </w:r>
    </w:p>
    <w:p w:rsidR="00DD658F" w:rsidRPr="00780722" w:rsidRDefault="00375685" w:rsidP="00EE654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Залежно 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від 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>ви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браної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здобуваче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м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вищої освіти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теми, в </w:t>
      </w:r>
      <w:r w:rsidR="007358F9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під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розділі</w:t>
      </w:r>
      <w:r w:rsidR="007358F9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2.1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>слід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описати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>,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наприклад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>,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вихідну інформацію діяльності міжнародної компанії та її </w:t>
      </w:r>
      <w:r w:rsidR="00DD658F" w:rsidRPr="00780722">
        <w:rPr>
          <w:rFonts w:ascii="Arial" w:eastAsia="Times New Roman" w:hAnsi="Arial" w:cs="Arial"/>
          <w:noProof/>
          <w:sz w:val="28"/>
          <w:szCs w:val="20"/>
          <w:lang w:val="uk-UA" w:eastAsia="ar-SA"/>
        </w:rPr>
        <w:t>інноваційності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>; або висвітлити діяльність міжнародної організації та основні про</w:t>
      </w:r>
      <w:r>
        <w:rPr>
          <w:rFonts w:ascii="Arial" w:eastAsia="Times New Roman" w:hAnsi="Arial" w:cs="Arial"/>
          <w:sz w:val="28"/>
          <w:szCs w:val="20"/>
          <w:lang w:val="uk-UA" w:eastAsia="ar-SA"/>
        </w:rPr>
        <w:t>є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кти, що реалізують; або особливості реалізації державної політики розвитку інформаційного простору; або приділити увагу основним </w:t>
      </w:r>
      <w:r w:rsidR="0080044B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характеристикам, класифікаційним ознакам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>, принципам процесу/механізму/політики, що досліджу</w:t>
      </w:r>
      <w:r w:rsidR="0080044B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ю</w:t>
      </w:r>
      <w:r w:rsidR="00DD658F" w:rsidRPr="00780722">
        <w:rPr>
          <w:rFonts w:ascii="Arial" w:eastAsia="Times New Roman" w:hAnsi="Arial" w:cs="Arial"/>
          <w:sz w:val="28"/>
          <w:szCs w:val="20"/>
          <w:lang w:val="uk-UA" w:eastAsia="ar-SA"/>
        </w:rPr>
        <w:t>ть у курсовій роботі.</w:t>
      </w:r>
    </w:p>
    <w:p w:rsidR="002D24A7" w:rsidRPr="00780722" w:rsidRDefault="00374ADD" w:rsidP="00EE654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Органічн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им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склад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ником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аналітичної частини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є ґрунтовний аналіз 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>міжнародного досвіду. Рекоменд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овано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ся провести порівняльний аналіз 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по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можлив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>ст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(залежно від теми курсової роботи), визначити сильні та слабкі сторони, можливості та загрози розвитку предметної області дослідження. 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контексті 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ви</w:t>
      </w:r>
      <w:r w:rsidR="002D24A7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браної 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теми, </w:t>
      </w:r>
      <w:r w:rsidR="002D24A7" w:rsidRPr="00780722">
        <w:rPr>
          <w:rFonts w:ascii="Arial" w:eastAsia="Arial" w:hAnsi="Arial" w:cs="Arial"/>
          <w:sz w:val="28"/>
          <w:szCs w:val="20"/>
          <w:lang w:val="uk-UA" w:eastAsia="ar-SA"/>
        </w:rPr>
        <w:t>де це доречно,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пров</w:t>
      </w:r>
      <w:r w:rsidR="00375685">
        <w:rPr>
          <w:rFonts w:ascii="Arial" w:eastAsia="Arial" w:hAnsi="Arial" w:cs="Arial"/>
          <w:sz w:val="28"/>
          <w:szCs w:val="20"/>
          <w:lang w:val="uk-UA" w:eastAsia="ar-SA"/>
        </w:rPr>
        <w:t>одять</w:t>
      </w:r>
      <w:r w:rsidR="003F14D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аналіз 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 xml:space="preserve">нормативно-правового забезпечення з досліджуваної проблеми. </w:t>
      </w:r>
    </w:p>
    <w:p w:rsidR="002D24A7" w:rsidRPr="00780722" w:rsidRDefault="002D24A7" w:rsidP="00EE654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bCs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Передбач</w:t>
      </w:r>
      <w:r w:rsidR="00375685">
        <w:rPr>
          <w:rFonts w:ascii="Arial" w:eastAsia="Arial" w:hAnsi="Arial" w:cs="Arial"/>
          <w:sz w:val="28"/>
          <w:szCs w:val="28"/>
          <w:lang w:val="uk-UA" w:eastAsia="ar-SA"/>
        </w:rPr>
        <w:t>ено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, що 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використання сучасних інструментів аналізу інформації для формування інформаційного поля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дозволить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eastAsia="Arial" w:hAnsi="Arial" w:cs="Arial"/>
          <w:bCs/>
          <w:noProof/>
          <w:sz w:val="28"/>
          <w:szCs w:val="28"/>
          <w:lang w:val="uk-UA" w:eastAsia="ar-SA"/>
        </w:rPr>
        <w:t>ам</w:t>
      </w:r>
      <w:r w:rsidR="00375685">
        <w:rPr>
          <w:rFonts w:ascii="Arial" w:eastAsia="Arial" w:hAnsi="Arial" w:cs="Arial"/>
          <w:bCs/>
          <w:noProof/>
          <w:sz w:val="28"/>
          <w:szCs w:val="28"/>
          <w:lang w:val="uk-UA" w:eastAsia="ar-SA"/>
        </w:rPr>
        <w:t xml:space="preserve"> вищої освіти</w:t>
      </w:r>
      <w:r w:rsidRPr="00780722">
        <w:rPr>
          <w:rFonts w:ascii="Arial" w:eastAsia="Arial" w:hAnsi="Arial" w:cs="Arial"/>
          <w:bCs/>
          <w:noProof/>
          <w:sz w:val="28"/>
          <w:szCs w:val="28"/>
          <w:lang w:val="uk-UA" w:eastAsia="ar-SA"/>
        </w:rPr>
        <w:t xml:space="preserve"> провести аналіз чинників макросередовища, які впливають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на розвиток про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є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ктів міжнародної компанії/ ініціативи міжнародної організації/</w:t>
      </w:r>
      <w:r w:rsidR="00A85413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у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провадження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,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</w:t>
      </w:r>
      <w:r w:rsidR="007358F9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наприклад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,</w:t>
      </w:r>
      <w:r w:rsidR="007358F9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державної інформаційної політики або</w:t>
      </w:r>
      <w:r w:rsidR="00A85413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розв’язання 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проблеми, визначен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ої в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межах 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ви</w:t>
      </w:r>
      <w:r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браної теми. 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Доцільним є використання PESTLE-аналізу, що забезпечить комплексн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е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оцін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ювання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чинників зовнішнього середовища. </w:t>
      </w:r>
      <w:r w:rsidR="00375685">
        <w:rPr>
          <w:rFonts w:ascii="Arial" w:hAnsi="Arial" w:cs="Arial"/>
          <w:color w:val="000000"/>
          <w:sz w:val="28"/>
          <w:szCs w:val="28"/>
          <w:lang w:val="uk-UA"/>
        </w:rPr>
        <w:t>Потрібно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визначити </w:t>
      </w:r>
      <w:r w:rsidR="00E526D4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>перелік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політичних, економічних, соціально-культурних, технологічних, правових та екологічних чинників, які впливають на досліджувану проблему; 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імовірність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появи</w:t>
      </w:r>
      <w:r w:rsidR="00E526D4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впливу кожного чинника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; характер дії (позитивний або негативний) </w:t>
      </w:r>
      <w:r w:rsidR="00375685">
        <w:rPr>
          <w:rFonts w:ascii="Arial" w:eastAsia="Arial" w:hAnsi="Arial" w:cs="Arial"/>
          <w:bCs/>
          <w:sz w:val="28"/>
          <w:szCs w:val="28"/>
          <w:lang w:val="uk-UA" w:eastAsia="ar-SA"/>
        </w:rPr>
        <w:t>і</w:t>
      </w:r>
      <w:r w:rsidR="00942BEA" w:rsidRPr="00780722">
        <w:rPr>
          <w:rFonts w:ascii="Arial" w:eastAsia="Arial" w:hAnsi="Arial" w:cs="Arial"/>
          <w:bCs/>
          <w:sz w:val="28"/>
          <w:szCs w:val="28"/>
          <w:lang w:val="uk-UA" w:eastAsia="ar-SA"/>
        </w:rPr>
        <w:t xml:space="preserve"> ступінь впливу на досліджувану проблему. </w:t>
      </w:r>
    </w:p>
    <w:p w:rsidR="000A4E55" w:rsidRPr="00780722" w:rsidRDefault="00375685" w:rsidP="000A4E55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Залежно </w:t>
      </w:r>
      <w:r w:rsidR="000A4E55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від </w:t>
      </w:r>
      <w:r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ви</w:t>
      </w:r>
      <w:r w:rsidR="000A4E55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браної теми</w:t>
      </w:r>
      <w:r w:rsidR="000A4E5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елементом виконання аналітичної частини може бути застосування сукупності розрахункових </w:t>
      </w:r>
      <w:r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0A4E5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евристичних методів аналізу, сучасного аналітичного інструментарію міжнародної інформації. Усі результати розрахунків </w:t>
      </w:r>
      <w:r>
        <w:rPr>
          <w:rFonts w:ascii="Arial" w:eastAsia="Arial" w:hAnsi="Arial" w:cs="Arial"/>
          <w:sz w:val="28"/>
          <w:szCs w:val="20"/>
          <w:lang w:val="uk-UA" w:eastAsia="ar-SA"/>
        </w:rPr>
        <w:t>слід</w:t>
      </w:r>
      <w:r w:rsidR="000A4E5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</w:t>
      </w:r>
      <w:r w:rsidR="00930F1C">
        <w:rPr>
          <w:rFonts w:ascii="Arial" w:eastAsia="Arial" w:hAnsi="Arial" w:cs="Arial"/>
          <w:sz w:val="28"/>
          <w:szCs w:val="20"/>
          <w:lang w:val="uk-UA" w:eastAsia="ar-SA"/>
        </w:rPr>
        <w:t>одавати</w:t>
      </w:r>
      <w:r w:rsidR="000A4E5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 стислій формі, бажано у вигляді таблиць, діаграм тощо. </w:t>
      </w:r>
    </w:p>
    <w:p w:rsidR="00952E3F" w:rsidRPr="00780722" w:rsidRDefault="00952E3F" w:rsidP="00952E3F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В аналітичній частині курсової роботи нав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одять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конкретні показники, які підтверджу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ють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наукову достовірність 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і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точність зроблених на їх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ній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основі висновків. Інакше кажучи, основни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м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зміст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ом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ціє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ї частини 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має бути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аналітичне обґрунтування з використанням показників. Можна додати розрахунки, схеми, графіки, рейтинги тощо. </w:t>
      </w:r>
      <w:r w:rsidR="00930F1C">
        <w:rPr>
          <w:rFonts w:ascii="Arial" w:hAnsi="Arial" w:cs="Arial"/>
          <w:color w:val="000000"/>
          <w:sz w:val="28"/>
          <w:szCs w:val="28"/>
          <w:lang w:val="uk-UA"/>
        </w:rPr>
        <w:t>Автор</w:t>
      </w:r>
      <w:r w:rsidR="00BE138C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має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продемонструвати свої знання та вміння не тільки проаналізува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ти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конкретну проблему, але й ретельно розкрити найбільш прийнятні шляхи її </w:t>
      </w:r>
      <w:r w:rsidR="00930F1C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розв’язання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для конкретної міжнародної компанії/міжнародної організації тощо. </w:t>
      </w:r>
    </w:p>
    <w:p w:rsidR="001414D6" w:rsidRPr="00780722" w:rsidRDefault="001414D6" w:rsidP="007358F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У третьому розділі курсової роботи </w:t>
      </w:r>
      <w:r w:rsidR="007358F9" w:rsidRPr="00780722">
        <w:rPr>
          <w:rFonts w:ascii="Arial" w:eastAsia="Arial" w:hAnsi="Arial" w:cs="Arial"/>
          <w:sz w:val="28"/>
          <w:szCs w:val="20"/>
          <w:lang w:val="uk-UA" w:eastAsia="ar-SA"/>
        </w:rPr>
        <w:t>слід приділити увагу проблем</w:t>
      </w:r>
      <w:r w:rsidR="007911AD" w:rsidRPr="00780722">
        <w:rPr>
          <w:rFonts w:ascii="Arial" w:eastAsia="Arial" w:hAnsi="Arial" w:cs="Arial"/>
          <w:sz w:val="28"/>
          <w:szCs w:val="20"/>
          <w:lang w:val="uk-UA" w:eastAsia="ar-SA"/>
        </w:rPr>
        <w:t>ам</w:t>
      </w:r>
      <w:r w:rsidR="007358F9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та перспектив</w:t>
      </w:r>
      <w:r w:rsidR="007911AD" w:rsidRPr="00780722">
        <w:rPr>
          <w:rFonts w:ascii="Arial" w:eastAsia="Arial" w:hAnsi="Arial" w:cs="Arial"/>
          <w:sz w:val="28"/>
          <w:szCs w:val="20"/>
          <w:lang w:val="uk-UA" w:eastAsia="ar-SA"/>
        </w:rPr>
        <w:t>ам</w:t>
      </w:r>
      <w:r w:rsidR="007358F9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розвитку предметної області дослідження в Україні. </w:t>
      </w:r>
    </w:p>
    <w:p w:rsidR="006C35A5" w:rsidRPr="00780722" w:rsidRDefault="00930F1C" w:rsidP="00083A9D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8"/>
          <w:lang w:val="uk-UA" w:eastAsia="ar-SA"/>
        </w:rPr>
        <w:t>По</w:t>
      </w:r>
      <w:r w:rsidR="00E65B6E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можлив</w:t>
      </w:r>
      <w:r>
        <w:rPr>
          <w:rFonts w:ascii="Arial" w:eastAsia="Arial" w:hAnsi="Arial" w:cs="Arial"/>
          <w:sz w:val="28"/>
          <w:szCs w:val="28"/>
          <w:lang w:val="uk-UA" w:eastAsia="ar-SA"/>
        </w:rPr>
        <w:t>о</w:t>
      </w:r>
      <w:r w:rsidR="00E65B6E" w:rsidRPr="00780722">
        <w:rPr>
          <w:rFonts w:ascii="Arial" w:eastAsia="Arial" w:hAnsi="Arial" w:cs="Arial"/>
          <w:sz w:val="28"/>
          <w:szCs w:val="28"/>
          <w:lang w:val="uk-UA" w:eastAsia="ar-SA"/>
        </w:rPr>
        <w:t>ст</w:t>
      </w:r>
      <w:r>
        <w:rPr>
          <w:rFonts w:ascii="Arial" w:eastAsia="Arial" w:hAnsi="Arial" w:cs="Arial"/>
          <w:sz w:val="28"/>
          <w:szCs w:val="28"/>
          <w:lang w:val="uk-UA" w:eastAsia="ar-SA"/>
        </w:rPr>
        <w:t>і</w:t>
      </w:r>
      <w:r w:rsidR="00E65B6E" w:rsidRPr="00780722">
        <w:rPr>
          <w:rFonts w:ascii="Arial" w:eastAsia="Arial" w:hAnsi="Arial" w:cs="Arial"/>
          <w:sz w:val="28"/>
          <w:szCs w:val="28"/>
          <w:lang w:val="uk-UA" w:eastAsia="ar-SA"/>
        </w:rPr>
        <w:t>, залежно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від </w:t>
      </w:r>
      <w:r>
        <w:rPr>
          <w:rFonts w:ascii="Arial" w:eastAsia="Arial" w:hAnsi="Arial" w:cs="Arial"/>
          <w:sz w:val="28"/>
          <w:szCs w:val="20"/>
          <w:lang w:val="uk-UA" w:eastAsia="ar-SA"/>
        </w:rPr>
        <w:t>ви</w:t>
      </w:r>
      <w:r w:rsidR="007911AD" w:rsidRPr="00780722">
        <w:rPr>
          <w:rFonts w:ascii="Arial" w:eastAsia="Arial" w:hAnsi="Arial" w:cs="Arial"/>
          <w:sz w:val="28"/>
          <w:szCs w:val="20"/>
          <w:lang w:val="uk-UA" w:eastAsia="ar-SA"/>
        </w:rPr>
        <w:t>браної теми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бажано проаналізувати 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>вітчизнян</w:t>
      </w:r>
      <w:r>
        <w:rPr>
          <w:rFonts w:ascii="Arial" w:eastAsia="Arial" w:hAnsi="Arial" w:cs="Arial"/>
          <w:sz w:val="28"/>
          <w:szCs w:val="20"/>
          <w:lang w:val="uk-UA" w:eastAsia="ar-SA"/>
        </w:rPr>
        <w:t>ий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досвід </w:t>
      </w:r>
      <w:r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прове</w:t>
      </w:r>
      <w:r>
        <w:rPr>
          <w:rFonts w:ascii="Arial" w:eastAsia="Arial" w:hAnsi="Arial" w:cs="Arial"/>
          <w:sz w:val="28"/>
          <w:szCs w:val="20"/>
          <w:lang w:val="uk-UA" w:eastAsia="ar-SA"/>
        </w:rPr>
        <w:t>сти</w:t>
      </w:r>
      <w:r w:rsidR="00E65B6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порівняння з </w:t>
      </w:r>
      <w:r w:rsidR="002212CC" w:rsidRPr="00780722">
        <w:rPr>
          <w:rFonts w:ascii="Arial" w:eastAsia="Arial" w:hAnsi="Arial" w:cs="Arial"/>
          <w:sz w:val="28"/>
          <w:szCs w:val="20"/>
          <w:lang w:val="uk-UA" w:eastAsia="ar-SA"/>
        </w:rPr>
        <w:t>міжнародн</w:t>
      </w:r>
      <w:r w:rsidR="007911AD" w:rsidRPr="00780722">
        <w:rPr>
          <w:rFonts w:ascii="Arial" w:eastAsia="Arial" w:hAnsi="Arial" w:cs="Arial"/>
          <w:sz w:val="28"/>
          <w:szCs w:val="20"/>
          <w:lang w:val="uk-UA" w:eastAsia="ar-SA"/>
        </w:rPr>
        <w:t>ою</w:t>
      </w:r>
      <w:r w:rsidR="002212CC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7911AD" w:rsidRPr="00780722">
        <w:rPr>
          <w:rFonts w:ascii="Arial" w:eastAsia="Arial" w:hAnsi="Arial" w:cs="Arial"/>
          <w:sz w:val="28"/>
          <w:szCs w:val="20"/>
          <w:lang w:val="uk-UA" w:eastAsia="ar-SA"/>
        </w:rPr>
        <w:t>практикою</w:t>
      </w:r>
      <w:r w:rsidR="002212CC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(міжнародними стандартами).</w:t>
      </w:r>
    </w:p>
    <w:p w:rsidR="00EE6541" w:rsidRPr="00780722" w:rsidRDefault="007911AD" w:rsidP="00083A9D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Після висвітлення </w:t>
      </w:r>
      <w:r w:rsidR="006C35A5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особливостей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стану досліджуваної проблеми</w:t>
      </w:r>
      <w:r w:rsidR="00374ADD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930F1C">
        <w:rPr>
          <w:rFonts w:ascii="Arial" w:eastAsia="Arial" w:hAnsi="Arial" w:cs="Arial"/>
          <w:sz w:val="28"/>
          <w:szCs w:val="20"/>
          <w:lang w:val="uk-UA" w:eastAsia="ar-SA"/>
        </w:rPr>
        <w:t>в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межах українського </w:t>
      </w:r>
      <w:r w:rsidR="006C35A5" w:rsidRPr="00780722">
        <w:rPr>
          <w:rFonts w:ascii="Arial" w:eastAsia="Arial" w:hAnsi="Arial" w:cs="Arial"/>
          <w:sz w:val="28"/>
          <w:szCs w:val="20"/>
          <w:lang w:val="uk-UA" w:eastAsia="ar-SA"/>
        </w:rPr>
        <w:t>ринку/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інформаційного простору, логічним є розробка рекомендацій щодо розвитку/вдосконалення або </w:t>
      </w:r>
      <w:r w:rsidR="00930F1C">
        <w:rPr>
          <w:rFonts w:ascii="Arial" w:eastAsia="Arial" w:hAnsi="Arial" w:cs="Arial"/>
          <w:sz w:val="28"/>
          <w:szCs w:val="20"/>
          <w:lang w:val="uk-UA" w:eastAsia="ar-SA"/>
        </w:rPr>
        <w:t>розв’язання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проблеми предмету дослідження.</w:t>
      </w:r>
    </w:p>
    <w:p w:rsidR="00E47488" w:rsidRPr="00780722" w:rsidRDefault="00930F1C" w:rsidP="0075242F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Отже</w:t>
      </w:r>
      <w:r w:rsidR="0075242F" w:rsidRPr="00780722">
        <w:rPr>
          <w:rFonts w:ascii="Arial" w:eastAsia="Arial" w:hAnsi="Arial" w:cs="Arial"/>
          <w:sz w:val="28"/>
          <w:szCs w:val="20"/>
          <w:lang w:val="uk-UA" w:eastAsia="ar-SA"/>
        </w:rPr>
        <w:t>, м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етою проведення комплексного аналізу </w:t>
      </w:r>
      <w:r w:rsidR="00BB79FE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міжнародної </w:t>
      </w:r>
      <w:r w:rsidR="00BB79FE"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 xml:space="preserve">інформації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є формування </w:t>
      </w:r>
      <w:r>
        <w:rPr>
          <w:rFonts w:ascii="Arial" w:eastAsia="Arial" w:hAnsi="Arial" w:cs="Arial"/>
          <w:sz w:val="28"/>
          <w:szCs w:val="20"/>
          <w:lang w:val="uk-UA" w:eastAsia="ar-SA"/>
        </w:rPr>
        <w:t>в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а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 вищої освіти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компетентного підходу до </w:t>
      </w:r>
      <w:r>
        <w:rPr>
          <w:rFonts w:ascii="Arial" w:eastAsia="Arial" w:hAnsi="Arial" w:cs="Arial"/>
          <w:sz w:val="28"/>
          <w:szCs w:val="20"/>
          <w:lang w:val="uk-UA" w:eastAsia="ar-SA"/>
        </w:rPr>
        <w:t>виконання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аналітичних досліджень </w:t>
      </w:r>
      <w:r w:rsidR="0075242F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трансформаційних процесів, які є результатом дії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різних чинників</w:t>
      </w:r>
      <w:r w:rsidR="0075242F" w:rsidRPr="00780722">
        <w:rPr>
          <w:rFonts w:ascii="Arial" w:eastAsia="Arial" w:hAnsi="Arial" w:cs="Arial"/>
          <w:sz w:val="28"/>
          <w:szCs w:val="20"/>
          <w:lang w:val="uk-UA" w:eastAsia="ar-SA"/>
        </w:rPr>
        <w:t>,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встановлення причин таких змін.</w:t>
      </w:r>
    </w:p>
    <w:p w:rsidR="00E47488" w:rsidRPr="00780722" w:rsidRDefault="00E47488" w:rsidP="00D141CF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color w:val="000000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За підсумками проведених аналітичних досліджень 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>потріб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но зробити обґрунтовані висновки та пропозиції щодо поліпшення роботи </w:t>
      </w:r>
      <w:r w:rsidR="00BB79FE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міжнародної компанії</w:t>
      </w:r>
      <w:r w:rsidR="0075242F" w:rsidRPr="00780722">
        <w:rPr>
          <w:rFonts w:ascii="Arial" w:eastAsia="Times New Roman" w:hAnsi="Arial" w:cs="Arial"/>
          <w:sz w:val="28"/>
          <w:szCs w:val="28"/>
          <w:lang w:val="uk-UA" w:eastAsia="ar-SA"/>
        </w:rPr>
        <w:t>/</w:t>
      </w:r>
      <w:r w:rsidR="0075242F" w:rsidRPr="00780722">
        <w:rPr>
          <w:rFonts w:ascii="Arial" w:hAnsi="Arial" w:cs="Arial"/>
          <w:lang w:val="uk-UA"/>
        </w:rPr>
        <w:t xml:space="preserve"> </w:t>
      </w:r>
      <w:r w:rsidR="0075242F" w:rsidRPr="00780722">
        <w:rPr>
          <w:rFonts w:ascii="Arial" w:hAnsi="Arial" w:cs="Arial"/>
          <w:sz w:val="28"/>
          <w:szCs w:val="28"/>
          <w:lang w:val="uk-UA"/>
        </w:rPr>
        <w:t>підвищення ефективності реалізації про</w:t>
      </w:r>
      <w:r w:rsidR="00930F1C">
        <w:rPr>
          <w:rFonts w:ascii="Arial" w:hAnsi="Arial" w:cs="Arial"/>
          <w:sz w:val="28"/>
          <w:szCs w:val="28"/>
          <w:lang w:val="uk-UA"/>
        </w:rPr>
        <w:t>є</w:t>
      </w:r>
      <w:r w:rsidR="0075242F" w:rsidRPr="00780722">
        <w:rPr>
          <w:rFonts w:ascii="Arial" w:hAnsi="Arial" w:cs="Arial"/>
          <w:sz w:val="28"/>
          <w:szCs w:val="28"/>
          <w:lang w:val="uk-UA"/>
        </w:rPr>
        <w:t xml:space="preserve">кту </w:t>
      </w:r>
      <w:r w:rsidR="0075242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міжнародної організації або щодо шляхів 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>розв’язання</w:t>
      </w:r>
      <w:r w:rsidR="0075242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проблеми, яку окреслює тема курсової роботи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D141C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Запропонований комплекс заходів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має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бути спрямованим, пер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едусім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>, на розкриття теми курсової роботи аналітичними засобами, на по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ліпше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>ння</w:t>
      </w:r>
      <w:r w:rsidR="00D141CF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інформаційного поля міжнародної компанії/організації та результатів її діяльності.</w:t>
      </w:r>
    </w:p>
    <w:p w:rsidR="00E47488" w:rsidRPr="00780722" w:rsidRDefault="00E47488" w:rsidP="00952E3F">
      <w:pPr>
        <w:widowControl w:val="0"/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Важлив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им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склад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ником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проведення поглибленого аналізу за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ви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браною темою є всебічний розгляд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і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оцін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ювання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ступеня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 xml:space="preserve">розв’язання 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досліджуваних проблем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у</w:t>
      </w:r>
      <w:r w:rsidR="007D72CA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різних країнах, зокрема практика розвинених країн та країн, що розвиваються,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з метою виявлення позитивних сторін та недоліків.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930F1C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Значну </w:t>
      </w:r>
      <w:r w:rsidR="00952E3F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увагу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930F1C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слід приділити</w:t>
      </w:r>
      <w:r w:rsidR="00952E3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формулюванню висновків та пропозицій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, підготовці й обґрунтуванню</w:t>
      </w:r>
      <w:r w:rsidR="00952E3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рекомендацій щодо усунення виявлених недоліків, а також удосконалення організації 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>розв’язання</w:t>
      </w:r>
      <w:r w:rsidR="00952E3F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проблем курсової роботи за результатами проведеного аналізу міжнародної інформації. </w:t>
      </w:r>
    </w:p>
    <w:p w:rsidR="00E47488" w:rsidRPr="00780722" w:rsidRDefault="00E47488" w:rsidP="00E47488">
      <w:pPr>
        <w:widowControl w:val="0"/>
        <w:shd w:val="clear" w:color="auto" w:fill="FFFFFF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1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Обов'язковою є власна оцінка виявлених тенденцій та обґрунтування висновків і пропозицій, спрямованих на </w:t>
      </w:r>
      <w:r w:rsidR="00930F1C">
        <w:rPr>
          <w:rFonts w:ascii="Arial" w:eastAsia="Times New Roman" w:hAnsi="Arial" w:cs="Arial"/>
          <w:sz w:val="28"/>
          <w:szCs w:val="28"/>
          <w:lang w:val="uk-UA" w:eastAsia="ar-SA"/>
        </w:rPr>
        <w:t>розв’язання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проблемних питань 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>аналізу міжнародної інформації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за темою дослідження.</w:t>
      </w:r>
    </w:p>
    <w:p w:rsidR="00D141CF" w:rsidRPr="00780722" w:rsidRDefault="00E47488" w:rsidP="00E47488">
      <w:pPr>
        <w:widowControl w:val="0"/>
        <w:shd w:val="clear" w:color="auto" w:fill="FFFFFF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1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Обсяг </w:t>
      </w:r>
      <w:r w:rsidR="0019484C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другого розділу 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аналітично</w:t>
      </w:r>
      <w:r w:rsidR="0019484C" w:rsidRPr="00780722">
        <w:rPr>
          <w:rFonts w:ascii="Arial" w:eastAsia="Times New Roman" w:hAnsi="Arial" w:cs="Arial"/>
          <w:sz w:val="28"/>
          <w:szCs w:val="18"/>
          <w:lang w:val="uk-UA" w:eastAsia="ar-SA"/>
        </w:rPr>
        <w:t>ї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19484C" w:rsidRPr="00780722">
        <w:rPr>
          <w:rFonts w:ascii="Arial" w:eastAsia="Times New Roman" w:hAnsi="Arial" w:cs="Arial"/>
          <w:sz w:val="28"/>
          <w:szCs w:val="18"/>
          <w:lang w:val="uk-UA" w:eastAsia="ar-SA"/>
        </w:rPr>
        <w:t>частини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має становити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до 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>1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5 сторінок машинописного текст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>у</w:t>
      </w:r>
      <w:r w:rsidR="0019484C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 xml:space="preserve">і 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бути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не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менш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ніж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40</w:t>
      </w:r>
      <w:r w:rsidR="00930F1C">
        <w:rPr>
          <w:rFonts w:ascii="Arial" w:eastAsia="Times New Roman" w:hAnsi="Arial" w:cs="Arial"/>
          <w:sz w:val="28"/>
          <w:szCs w:val="18"/>
          <w:lang w:val="uk-UA" w:eastAsia="ar-SA"/>
        </w:rPr>
        <w:t> 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% обсягу курсової роботи. 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>Виконання цього розділу сприяє формуванню компетен</w:t>
      </w:r>
      <w:r w:rsidR="00E11476">
        <w:rPr>
          <w:rFonts w:ascii="Arial" w:eastAsia="Times New Roman" w:hAnsi="Arial" w:cs="Arial"/>
          <w:sz w:val="28"/>
          <w:szCs w:val="18"/>
          <w:lang w:val="uk-UA" w:eastAsia="ar-SA"/>
        </w:rPr>
        <w:t>тностей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аналітичного напряму.</w:t>
      </w:r>
    </w:p>
    <w:p w:rsidR="00D141CF" w:rsidRPr="00780722" w:rsidRDefault="00D141CF" w:rsidP="00E47488">
      <w:pPr>
        <w:widowControl w:val="0"/>
        <w:shd w:val="clear" w:color="auto" w:fill="FFFFFF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1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Обсяг третього розділу аналітичної частини має рекомендаційний характер, с</w:t>
      </w:r>
      <w:r w:rsidR="00E11476">
        <w:rPr>
          <w:rFonts w:ascii="Arial" w:eastAsia="Times New Roman" w:hAnsi="Arial" w:cs="Arial"/>
          <w:sz w:val="28"/>
          <w:szCs w:val="18"/>
          <w:lang w:val="uk-UA" w:eastAsia="ar-SA"/>
        </w:rPr>
        <w:t>тановить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до 10 сторінок машинописного тексту та не</w:t>
      </w:r>
      <w:r w:rsidRPr="00780722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 xml:space="preserve"> </w:t>
      </w:r>
      <w:r w:rsidR="00E11476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>має</w:t>
      </w:r>
      <w:r w:rsidRPr="00780722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 xml:space="preserve"> перевищувати 25</w:t>
      </w:r>
      <w:r w:rsidR="00E11476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 xml:space="preserve"> – </w:t>
      </w:r>
      <w:r w:rsidRPr="00780722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>30</w:t>
      </w:r>
      <w:r w:rsidR="00E11476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color w:val="000000"/>
          <w:sz w:val="28"/>
          <w:szCs w:val="20"/>
          <w:lang w:val="uk-UA" w:eastAsia="ar-SA"/>
        </w:rPr>
        <w:t>% обсягу курсової роботи.</w:t>
      </w:r>
    </w:p>
    <w:p w:rsidR="002B66F9" w:rsidRPr="00780722" w:rsidRDefault="00E47488" w:rsidP="002B66F9">
      <w:pPr>
        <w:widowControl w:val="0"/>
        <w:shd w:val="clear" w:color="auto" w:fill="FFFFFF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1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Зміст і структура аналітичної частини роботи залежать від теми і основних завдань дослідження.</w:t>
      </w:r>
    </w:p>
    <w:p w:rsidR="00E47488" w:rsidRPr="00780722" w:rsidRDefault="00E47488" w:rsidP="002B66F9">
      <w:pPr>
        <w:widowControl w:val="0"/>
        <w:shd w:val="clear" w:color="auto" w:fill="FFFFFF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1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П</w:t>
      </w:r>
      <w:r w:rsidR="00E11476">
        <w:rPr>
          <w:rFonts w:ascii="Arial" w:eastAsia="Times New Roman" w:hAnsi="Arial" w:cs="Arial"/>
          <w:sz w:val="28"/>
          <w:szCs w:val="18"/>
          <w:lang w:val="uk-UA" w:eastAsia="ar-SA"/>
        </w:rPr>
        <w:t>ід час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виконанн</w:t>
      </w:r>
      <w:r w:rsidR="00E11476">
        <w:rPr>
          <w:rFonts w:ascii="Arial" w:eastAsia="Times New Roman" w:hAnsi="Arial" w:cs="Arial"/>
          <w:sz w:val="28"/>
          <w:szCs w:val="18"/>
          <w:lang w:val="uk-UA" w:eastAsia="ar-SA"/>
        </w:rPr>
        <w:t>я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аналітичної частини курсової роботи обов’язковим є посилання на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офіційні інформаційні джерела, на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>роботи конкретних консалтингових агенцій</w:t>
      </w:r>
      <w:r w:rsidR="00D141CF" w:rsidRPr="00780722">
        <w:rPr>
          <w:rFonts w:ascii="Arial" w:eastAsia="Times New Roman" w:hAnsi="Arial" w:cs="Arial"/>
          <w:sz w:val="28"/>
          <w:szCs w:val="18"/>
          <w:lang w:val="uk-UA" w:eastAsia="ar-SA"/>
        </w:rPr>
        <w:t>;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робота з веб</w:t>
      </w:r>
      <w:r w:rsidR="006D210A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t xml:space="preserve">сайтами міжнародних </w:t>
      </w:r>
      <w:r w:rsidR="00BB79FE" w:rsidRPr="00780722">
        <w:rPr>
          <w:rFonts w:ascii="Arial" w:eastAsia="Times New Roman" w:hAnsi="Arial" w:cs="Arial"/>
          <w:sz w:val="28"/>
          <w:szCs w:val="18"/>
          <w:lang w:val="uk-UA" w:eastAsia="ar-SA"/>
        </w:rPr>
        <w:lastRenderedPageBreak/>
        <w:t xml:space="preserve">компаній та організацій, 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які є інформаційною основою</w:t>
      </w:r>
      <w:r w:rsidR="006D210A">
        <w:rPr>
          <w:rFonts w:ascii="Arial" w:eastAsia="Times New Roman" w:hAnsi="Arial" w:cs="Arial"/>
          <w:sz w:val="28"/>
          <w:szCs w:val="18"/>
          <w:lang w:val="uk-UA" w:eastAsia="ar-SA"/>
        </w:rPr>
        <w:t xml:space="preserve"> їхньої діяльності</w:t>
      </w:r>
      <w:r w:rsidRPr="00780722">
        <w:rPr>
          <w:rFonts w:ascii="Arial" w:eastAsia="Times New Roman" w:hAnsi="Arial" w:cs="Arial"/>
          <w:sz w:val="28"/>
          <w:szCs w:val="18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2.</w:t>
      </w:r>
      <w:r w:rsidR="00B83764"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4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. ВИСНОВКИ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pacing w:val="-4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У висновках викладають найважливіші 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наукові та практичні 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результати, отримані протягом написання кожного з розділів курсової роботи, а також визнача</w:t>
      </w:r>
      <w:r w:rsidR="006D210A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ю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ть їх</w:t>
      </w:r>
      <w:r w:rsidR="006D210A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ню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практичн</w:t>
      </w:r>
      <w:r w:rsidR="006D210A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у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значущість для </w:t>
      </w:r>
      <w:r w:rsidR="00B83764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міжнародних компаній </w:t>
      </w:r>
      <w:r w:rsidR="006D210A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і</w:t>
      </w:r>
      <w:r w:rsidR="00B83764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 організацій</w:t>
      </w:r>
      <w:r w:rsidR="00B97FF2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, регіону або країни (залежно від </w:t>
      </w:r>
      <w:r w:rsidR="006D210A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ви</w:t>
      </w:r>
      <w:r w:rsidR="00B97FF2"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>браної теми курсової роботи)</w:t>
      </w:r>
      <w:r w:rsidRPr="00780722">
        <w:rPr>
          <w:rFonts w:ascii="Arial" w:eastAsia="Arial" w:hAnsi="Arial" w:cs="Arial"/>
          <w:color w:val="000000"/>
          <w:sz w:val="28"/>
          <w:szCs w:val="28"/>
          <w:lang w:val="uk-UA" w:eastAsia="ar-SA"/>
        </w:rPr>
        <w:t xml:space="preserve">. 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П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ід час 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написанн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я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 висновків рекоменду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ю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ть додержуватися 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логіки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 проведеного в роботі дослідження та послідовн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о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ст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і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 вирішених за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в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да</w:t>
      </w:r>
      <w:r w:rsidR="006D210A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>нь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, відображених у вступі 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курсової </w:t>
      </w:r>
      <w:r w:rsidRPr="00780722">
        <w:rPr>
          <w:rFonts w:ascii="Arial" w:eastAsia="Arial" w:hAnsi="Arial" w:cs="Arial"/>
          <w:spacing w:val="-4"/>
          <w:sz w:val="28"/>
          <w:szCs w:val="28"/>
          <w:lang w:val="uk-UA" w:eastAsia="ar-SA"/>
        </w:rPr>
        <w:t xml:space="preserve">роботи. 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color w:val="000000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color w:val="000000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2.</w:t>
      </w:r>
      <w:r w:rsidR="00B83764"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5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. СПИСОК ВИКОРИСТАНИХ ДЖЕРЕЛ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 списку використаної літератури треба включати тільки ті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 xml:space="preserve"> джерела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що цитують або згадують 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B83764" w:rsidRPr="00780722">
        <w:rPr>
          <w:rFonts w:ascii="Arial" w:eastAsia="Arial" w:hAnsi="Arial" w:cs="Arial"/>
          <w:sz w:val="28"/>
          <w:szCs w:val="20"/>
          <w:lang w:val="uk-UA" w:eastAsia="ar-SA"/>
        </w:rPr>
        <w:t>курсовій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роботі. Список використаних у 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курсовій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роботі джерел має становити не менш ніж </w:t>
      </w:r>
      <w:r w:rsidR="00B83764" w:rsidRPr="00780722">
        <w:rPr>
          <w:rFonts w:ascii="Arial" w:eastAsia="Arial" w:hAnsi="Arial" w:cs="Arial"/>
          <w:sz w:val="28"/>
          <w:szCs w:val="20"/>
          <w:lang w:val="uk-UA" w:eastAsia="ar-SA"/>
        </w:rPr>
        <w:t>30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на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зв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</w:t>
      </w:r>
      <w:r w:rsidR="000D4970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додаток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Б).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2.</w:t>
      </w:r>
      <w:r w:rsidR="00B83764"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6</w:t>
      </w: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. ДОДАТКИ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 додатків доцільно включати допоміжний матеріал, необхідний для повноти сприйняття курсової роботи: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проміжні математичні формули і розрахунки;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таблиці допоміжних цифрових даних;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інструкції і методики, опис алгоритмів і програм 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розв’язання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задач на ЕОМ, які розроблен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 процесі виконання роботи;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="00B83764" w:rsidRPr="00780722">
        <w:rPr>
          <w:rFonts w:ascii="Arial" w:eastAsia="Arial" w:hAnsi="Arial" w:cs="Arial"/>
          <w:sz w:val="28"/>
          <w:szCs w:val="20"/>
          <w:lang w:val="uk-UA" w:eastAsia="ar-SA"/>
        </w:rPr>
        <w:t>люстрації допоміжного характеру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;</w:t>
      </w:r>
    </w:p>
    <w:p w:rsidR="00E47488" w:rsidRPr="00780722" w:rsidRDefault="000D4970" w:rsidP="00E47488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великі 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таблиці, рисунки, які займають більше двох</w:t>
      </w:r>
      <w:r>
        <w:rPr>
          <w:rFonts w:ascii="Arial" w:eastAsia="Times New Roman" w:hAnsi="Arial" w:cs="Arial"/>
          <w:sz w:val="28"/>
          <w:szCs w:val="28"/>
          <w:lang w:val="uk-UA" w:eastAsia="ar-SA"/>
        </w:rPr>
        <w:t xml:space="preserve"> сторінок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</w:p>
    <w:p w:rsidR="00A15494" w:rsidRPr="00780722" w:rsidRDefault="00A15494" w:rsidP="00E47488">
      <w:pPr>
        <w:widowControl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32"/>
          <w:szCs w:val="32"/>
          <w:lang w:val="uk-UA" w:eastAsia="ar-SA"/>
        </w:rPr>
      </w:pPr>
      <w:r w:rsidRPr="00780722">
        <w:rPr>
          <w:rFonts w:ascii="Arial" w:eastAsia="Arial" w:hAnsi="Arial" w:cs="Arial"/>
          <w:b/>
          <w:sz w:val="32"/>
          <w:szCs w:val="32"/>
          <w:lang w:val="uk-UA" w:eastAsia="ar-SA"/>
        </w:rPr>
        <w:t>3. ПРАВИЛА ОФОРМЛЕННЯ КУРСОВОЇ РОБОТИ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3.1 ЗАГАЛЬНІ ВИМОГИ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lastRenderedPageBreak/>
        <w:t>П</w:t>
      </w:r>
      <w:r w:rsidR="000D4970">
        <w:rPr>
          <w:rFonts w:ascii="Arial" w:eastAsia="Arial" w:hAnsi="Arial" w:cs="Arial"/>
          <w:noProof/>
          <w:sz w:val="28"/>
          <w:szCs w:val="20"/>
          <w:lang w:val="uk-UA" w:eastAsia="ar-SA"/>
        </w:rPr>
        <w:t>ід час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комп’ютерно</w:t>
      </w:r>
      <w:r w:rsidR="000D4970">
        <w:rPr>
          <w:rFonts w:ascii="Arial" w:eastAsia="Arial" w:hAnsi="Arial" w:cs="Arial"/>
          <w:noProof/>
          <w:sz w:val="28"/>
          <w:szCs w:val="20"/>
          <w:lang w:val="uk-UA" w:eastAsia="ar-SA"/>
        </w:rPr>
        <w:t>го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набор</w:t>
      </w:r>
      <w:r w:rsidR="000D4970">
        <w:rPr>
          <w:rFonts w:ascii="Arial" w:eastAsia="Arial" w:hAnsi="Arial" w:cs="Arial"/>
          <w:noProof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тексту слід використовувати шрифт Times New Roman 14. Міжрядковий інтервал – множина 1,3. </w:t>
      </w:r>
      <w:r w:rsidR="000D4970">
        <w:rPr>
          <w:rFonts w:ascii="Arial" w:eastAsia="Arial" w:hAnsi="Arial" w:cs="Arial"/>
          <w:noProof/>
          <w:sz w:val="28"/>
          <w:szCs w:val="20"/>
          <w:lang w:val="uk-UA" w:eastAsia="ar-SA"/>
        </w:rPr>
        <w:t>Для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оформленн</w:t>
      </w:r>
      <w:r w:rsidR="000D4970">
        <w:rPr>
          <w:rFonts w:ascii="Arial" w:eastAsia="Arial" w:hAnsi="Arial" w:cs="Arial"/>
          <w:noProof/>
          <w:sz w:val="28"/>
          <w:szCs w:val="20"/>
          <w:lang w:val="uk-UA" w:eastAsia="ar-SA"/>
        </w:rPr>
        <w:t>я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таблиць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та рисунків допуска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ть використання розміру шрифту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 xml:space="preserve"> 12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. Міжрядковий інтервал 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таб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лиці може бути від 1,1 до 1,3.</w:t>
      </w:r>
    </w:p>
    <w:p w:rsidR="000D4970" w:rsidRPr="00780722" w:rsidRDefault="000D4970" w:rsidP="000D4970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noProof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pacing w:val="-4"/>
          <w:sz w:val="28"/>
          <w:szCs w:val="20"/>
          <w:lang w:val="uk-UA" w:eastAsia="ar-SA"/>
        </w:rPr>
        <w:t xml:space="preserve">Абзацний відступ має бути однаковим по всій курсовій роботі і дорівнювати 5 </w:t>
      </w:r>
      <w:r w:rsidRPr="00780722">
        <w:rPr>
          <w:rFonts w:ascii="Arial" w:eastAsia="Arial" w:hAnsi="Arial" w:cs="Arial"/>
          <w:noProof/>
          <w:spacing w:val="-4"/>
          <w:sz w:val="28"/>
          <w:szCs w:val="20"/>
          <w:lang w:val="uk-UA" w:eastAsia="ar-SA"/>
        </w:rPr>
        <w:t>знакам (прибл</w:t>
      </w:r>
      <w:r>
        <w:rPr>
          <w:rFonts w:ascii="Arial" w:eastAsia="Arial" w:hAnsi="Arial" w:cs="Arial"/>
          <w:noProof/>
          <w:spacing w:val="-4"/>
          <w:sz w:val="28"/>
          <w:szCs w:val="20"/>
          <w:lang w:val="uk-UA" w:eastAsia="ar-SA"/>
        </w:rPr>
        <w:t>изно</w:t>
      </w:r>
      <w:r w:rsidRPr="00780722">
        <w:rPr>
          <w:rFonts w:ascii="Arial" w:eastAsia="Arial" w:hAnsi="Arial" w:cs="Arial"/>
          <w:noProof/>
          <w:spacing w:val="-4"/>
          <w:sz w:val="28"/>
          <w:szCs w:val="20"/>
          <w:lang w:val="uk-UA" w:eastAsia="ar-SA"/>
        </w:rPr>
        <w:t xml:space="preserve"> 1,25 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>см.).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Текст курсової роботи друк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 xml:space="preserve">ують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з обов’язковим додержанням таких відступів від краю аркуша (рис. 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>3.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1): лівий – не менш</w:t>
      </w:r>
      <w:r w:rsidR="000D4970">
        <w:rPr>
          <w:rFonts w:ascii="Arial" w:eastAsia="Arial" w:hAnsi="Arial" w:cs="Arial"/>
          <w:sz w:val="28"/>
          <w:szCs w:val="20"/>
          <w:lang w:val="uk-UA" w:eastAsia="ar-SA"/>
        </w:rPr>
        <w:t xml:space="preserve"> ніж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B83764" w:rsidRPr="00780722">
        <w:rPr>
          <w:rFonts w:ascii="Arial" w:eastAsia="Arial" w:hAnsi="Arial" w:cs="Arial"/>
          <w:sz w:val="28"/>
          <w:szCs w:val="20"/>
          <w:lang w:val="uk-UA" w:eastAsia="ar-SA"/>
        </w:rPr>
        <w:t>25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мм, правий – не менш</w:t>
      </w:r>
      <w:r w:rsidR="00AC5EDA">
        <w:rPr>
          <w:rFonts w:ascii="Arial" w:eastAsia="Arial" w:hAnsi="Arial" w:cs="Arial"/>
          <w:sz w:val="28"/>
          <w:szCs w:val="20"/>
          <w:lang w:val="uk-UA" w:eastAsia="ar-SA"/>
        </w:rPr>
        <w:t xml:space="preserve"> ніж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1</w:t>
      </w:r>
      <w:r w:rsidR="00B83764" w:rsidRPr="00780722">
        <w:rPr>
          <w:rFonts w:ascii="Arial" w:eastAsia="Arial" w:hAnsi="Arial" w:cs="Arial"/>
          <w:sz w:val="28"/>
          <w:szCs w:val="20"/>
          <w:lang w:val="uk-UA" w:eastAsia="ar-SA"/>
        </w:rPr>
        <w:t>3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мм, верхній</w:t>
      </w:r>
      <w:r w:rsidR="00AC5EDA">
        <w:rPr>
          <w:rFonts w:ascii="Arial" w:eastAsia="Arial" w:hAnsi="Arial" w:cs="Arial"/>
          <w:sz w:val="28"/>
          <w:szCs w:val="20"/>
          <w:lang w:val="uk-UA" w:eastAsia="ar-SA"/>
        </w:rPr>
        <w:t xml:space="preserve"> 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нижній – не менш</w:t>
      </w:r>
      <w:r w:rsidR="00AC5EDA">
        <w:rPr>
          <w:rFonts w:ascii="Arial" w:eastAsia="Arial" w:hAnsi="Arial" w:cs="Arial"/>
          <w:sz w:val="28"/>
          <w:szCs w:val="20"/>
          <w:lang w:val="uk-UA" w:eastAsia="ar-SA"/>
        </w:rPr>
        <w:t xml:space="preserve"> ніж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20 мм.</w:t>
      </w:r>
    </w:p>
    <w:p w:rsidR="007129F9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</w:t>
      </w:r>
      <w:r w:rsidR="00AC5EDA">
        <w:rPr>
          <w:rFonts w:ascii="Arial" w:eastAsia="Arial" w:hAnsi="Arial" w:cs="Arial"/>
          <w:sz w:val="28"/>
          <w:szCs w:val="20"/>
          <w:lang w:val="uk-UA" w:eastAsia="ar-SA"/>
        </w:rPr>
        <w:t>отріб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но дотримувати</w:t>
      </w:r>
      <w:r w:rsidR="00AC5EDA">
        <w:rPr>
          <w:rFonts w:ascii="Arial" w:eastAsia="Arial" w:hAnsi="Arial" w:cs="Arial"/>
          <w:sz w:val="28"/>
          <w:szCs w:val="20"/>
          <w:lang w:val="uk-UA" w:eastAsia="ar-SA"/>
        </w:rPr>
        <w:t>ся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рівномірн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ої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щільн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ст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і, контрастно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ст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та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чітк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ст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зображення по всій роботі. У роботі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мають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чітк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ими й однаково чорними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лінії, літери, цифри та інші знаки.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Окремі слова, формули, знаки, що вписують у текст,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мають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чорного кольору,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 xml:space="preserve"> 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щільність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писаного тексту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–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максимально наближеною до щільності основного тексту.</w:t>
      </w:r>
    </w:p>
    <w:p w:rsidR="00B83764" w:rsidRPr="00780722" w:rsidRDefault="00B83764">
      <w:pPr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585CE58" wp14:editId="5949F1A4">
                <wp:simplePos x="0" y="0"/>
                <wp:positionH relativeFrom="column">
                  <wp:posOffset>-158115</wp:posOffset>
                </wp:positionH>
                <wp:positionV relativeFrom="paragraph">
                  <wp:posOffset>15875</wp:posOffset>
                </wp:positionV>
                <wp:extent cx="6170295" cy="4247515"/>
                <wp:effectExtent l="0" t="0" r="20955" b="19685"/>
                <wp:wrapNone/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4247515"/>
                          <a:chOff x="798" y="6706"/>
                          <a:chExt cx="9717" cy="6689"/>
                        </a:xfrm>
                      </wpg:grpSpPr>
                      <wps:wsp>
                        <wps:cNvPr id="22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8760"/>
                            <a:ext cx="7010" cy="3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CD9" w:rsidRPr="0056521C" w:rsidRDefault="00F32CD9" w:rsidP="00E4748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</w:p>
                            <w:p w:rsidR="00F32CD9" w:rsidRDefault="00F32CD9" w:rsidP="00E47488">
                              <w:pPr>
                                <w:spacing w:line="288" w:lineRule="auto"/>
                                <w:ind w:firstLine="56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  <w:t>1. ТЕОРЕТИКО-МЕТОДИЧНІ ОСНОВИ АНАЛІЗУ ФІНАНСОВОГО СТАНУ ПІДПРИЄМСТВА</w:t>
                              </w:r>
                            </w:p>
                            <w:p w:rsidR="00F32CD9" w:rsidRDefault="00F32CD9" w:rsidP="00E47488">
                              <w:pPr>
                                <w:spacing w:line="288" w:lineRule="auto"/>
                                <w:ind w:firstLine="56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</w:p>
                            <w:p w:rsidR="00F32CD9" w:rsidRDefault="00F32CD9" w:rsidP="00E47488">
                              <w:pPr>
                                <w:spacing w:line="288" w:lineRule="auto"/>
                                <w:ind w:firstLine="56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  <w:t>1.1. Змістовна характеристика категорії «інформаційно-аналітичний інструментарій»</w:t>
                              </w:r>
                            </w:p>
                            <w:p w:rsidR="00F32CD9" w:rsidRDefault="00F32CD9" w:rsidP="00E47488">
                              <w:pPr>
                                <w:spacing w:line="288" w:lineRule="auto"/>
                                <w:ind w:firstLine="56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</w:p>
                            <w:p w:rsidR="00F32CD9" w:rsidRPr="0056521C" w:rsidRDefault="00F32CD9" w:rsidP="00E47488">
                              <w:pPr>
                                <w:spacing w:line="288" w:lineRule="auto"/>
                                <w:ind w:firstLine="56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uk-UA"/>
                                </w:rPr>
                                <w:t>Фінансовий стан – це капітал в процесі його кругообороту здатність суб’єкта  господарювання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651" y="973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374" y="1062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08" y="9624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33" name="Group 102"/>
                        <wpg:cNvGrpSpPr>
                          <a:grpSpLocks/>
                        </wpg:cNvGrpSpPr>
                        <wpg:grpSpPr bwMode="auto">
                          <a:xfrm>
                            <a:off x="798" y="6706"/>
                            <a:ext cx="9717" cy="6689"/>
                            <a:chOff x="798" y="1226"/>
                            <a:chExt cx="9717" cy="6689"/>
                          </a:xfrm>
                        </wpg:grpSpPr>
                        <wps:wsp>
                          <wps:cNvPr id="234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8" y="296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" y="1804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4260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40" y="1956"/>
                              <a:ext cx="144" cy="230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2" y="2072"/>
                              <a:ext cx="3848" cy="604"/>
                            </a:xfrm>
                            <a:prstGeom prst="wedgeRoundRectCallout">
                              <a:avLst>
                                <a:gd name="adj1" fmla="val 17491"/>
                                <a:gd name="adj2" fmla="val 208278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Назва першого розділу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9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6" y="5553"/>
                              <a:ext cx="3628" cy="503"/>
                            </a:xfrm>
                            <a:prstGeom prst="wedgeRoundRectCallout">
                              <a:avLst>
                                <a:gd name="adj1" fmla="val -114995"/>
                                <a:gd name="adj2" fmla="val -58255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Назва підрозділу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0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4" y="6899"/>
                              <a:ext cx="2594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Приблизно 20 мм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241" name="Line 1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40" y="5722"/>
                              <a:ext cx="1836" cy="144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76" y="4720"/>
                              <a:ext cx="532" cy="22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" y="2333"/>
                              <a:ext cx="2594" cy="4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Не менше 20 мм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244" name="Line 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8" y="2820"/>
                              <a:ext cx="1440" cy="57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5" y="1226"/>
                              <a:ext cx="2594" cy="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Не менш ніж 25 мм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246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8" y="1370"/>
                              <a:ext cx="2594" cy="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Не менш ніж 13 мм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247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4" y="3210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4825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" y="7457"/>
                              <a:ext cx="3746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CD9" w:rsidRDefault="00F32CD9" w:rsidP="00E47488">
                                <w:pP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uk-UA"/>
                                  </w:rPr>
                                  <w:t>Абзацний відступ – 1,25 см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250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28" y="4969"/>
                              <a:ext cx="1100" cy="251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9" y="2965"/>
                              <a:ext cx="0" cy="373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2913"/>
                              <a:ext cx="863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8" y="6558"/>
                              <a:ext cx="8639" cy="190"/>
                            </a:xfrm>
                            <a:custGeom>
                              <a:avLst/>
                              <a:gdLst>
                                <a:gd name="T0" fmla="*/ 0 w 8352"/>
                                <a:gd name="T1" fmla="*/ 312 h 480"/>
                                <a:gd name="T2" fmla="*/ 1296 w 8352"/>
                                <a:gd name="T3" fmla="*/ 168 h 480"/>
                                <a:gd name="T4" fmla="*/ 4320 w 8352"/>
                                <a:gd name="T5" fmla="*/ 456 h 480"/>
                                <a:gd name="T6" fmla="*/ 6912 w 8352"/>
                                <a:gd name="T7" fmla="*/ 24 h 480"/>
                                <a:gd name="T8" fmla="*/ 8352 w 8352"/>
                                <a:gd name="T9" fmla="*/ 312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2" h="480">
                                  <a:moveTo>
                                    <a:pt x="0" y="312"/>
                                  </a:moveTo>
                                  <a:cubicBezTo>
                                    <a:pt x="288" y="228"/>
                                    <a:pt x="576" y="144"/>
                                    <a:pt x="1296" y="168"/>
                                  </a:cubicBezTo>
                                  <a:cubicBezTo>
                                    <a:pt x="2016" y="192"/>
                                    <a:pt x="3384" y="480"/>
                                    <a:pt x="4320" y="456"/>
                                  </a:cubicBezTo>
                                  <a:cubicBezTo>
                                    <a:pt x="5256" y="432"/>
                                    <a:pt x="6240" y="48"/>
                                    <a:pt x="6912" y="24"/>
                                  </a:cubicBezTo>
                                  <a:cubicBezTo>
                                    <a:pt x="7584" y="0"/>
                                    <a:pt x="8112" y="264"/>
                                    <a:pt x="8352" y="312"/>
                                  </a:cubicBez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4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3" y="2533"/>
                              <a:ext cx="0" cy="460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0" y="2532"/>
                              <a:ext cx="0" cy="446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4" y="3685"/>
                              <a:ext cx="907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5CE58" id="Группа 228" o:spid="_x0000_s1026" style="position:absolute;left:0;text-align:left;margin-left:-12.45pt;margin-top:1.25pt;width:485.85pt;height:334.45pt;z-index:251882496" coordorigin="798,6706" coordsize="9717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27" type="#_x0000_t202" style="position:absolute;left:2643;top:8760;width:701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+YEsQA&#10;AADcAAAADwAAAGRycy9kb3ducmV2LnhtbESPwWrDMBBE74X8g9hCLyWWq0NpnCghhIT0mjSX3BZr&#10;bZlaK9tSY6dfXxUKPQ4z84ZZbSbXihsNofGs4SXLQRCX3jRca7h8HOZvIEJENth6Jg13CrBZzx5W&#10;WBg/8olu51iLBOFQoAYbY1dIGUpLDkPmO+LkVX5wGJMcamkGHBPctVLl+at02HBasNjRzlL5ef5y&#10;Gvy4vztPfa6er9/uuNv2p0r1Wj89TtsliEhT/A//td+NBqUW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mBLEAAAA3AAAAA8AAAAAAAAAAAAAAAAAmAIAAGRycy9k&#10;b3ducmV2LnhtbFBLBQYAAAAABAAEAPUAAACJAwAAAAA=&#10;" strokecolor="white">
                  <v:textbox>
                    <w:txbxContent>
                      <w:p w:rsidR="00F32CD9" w:rsidRPr="0056521C" w:rsidRDefault="00F32CD9" w:rsidP="00E47488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F32CD9" w:rsidRDefault="00F32CD9" w:rsidP="00E47488">
                        <w:pPr>
                          <w:spacing w:line="288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  <w:t>1. ТЕОРЕТИКО-МЕТОДИЧНІ ОСНОВИ АНАЛІЗУ ФІНАНСОВОГО СТАНУ ПІДПРИЄМСТВА</w:t>
                        </w:r>
                      </w:p>
                      <w:p w:rsidR="00F32CD9" w:rsidRDefault="00F32CD9" w:rsidP="00E47488">
                        <w:pPr>
                          <w:spacing w:line="288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F32CD9" w:rsidRDefault="00F32CD9" w:rsidP="00E47488">
                        <w:pPr>
                          <w:spacing w:line="288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  <w:t>1.1. Змістовна характеристика категорії «інформаційно-аналітичний інструментарій»</w:t>
                        </w:r>
                      </w:p>
                      <w:p w:rsidR="00F32CD9" w:rsidRDefault="00F32CD9" w:rsidP="00E47488">
                        <w:pPr>
                          <w:spacing w:line="288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F32CD9" w:rsidRPr="0056521C" w:rsidRDefault="00F32CD9" w:rsidP="00E47488">
                        <w:pPr>
                          <w:spacing w:line="288" w:lineRule="auto"/>
                          <w:ind w:firstLine="56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uk-UA"/>
                          </w:rPr>
                          <w:t>Фінансовий стан – це капітал в процесі його кругообороту здатність суб’єкта  господарювання …</w:t>
                        </w:r>
                      </w:p>
                    </w:txbxContent>
                  </v:textbox>
                </v:shape>
                <v:line id="Line 99" o:spid="_x0000_s1028" style="position:absolute;visibility:visible;mso-wrap-style:square" from="9651,9732" to="10227,9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wm8EAAADcAAAADwAAAGRycy9kb3ducmV2LnhtbERPz2vCMBS+D/wfwhO8zVTLxqhGKeKY&#10;Pa7rweOjebbF5KU00Vb/+uUw2PHj+73dT9aIOw2+c6xgtUxAENdOd9woqH4+Xz9A+ICs0TgmBQ/y&#10;sN/NXraYaTfyN93L0IgYwj5DBW0IfSalr1uy6JeuJ47cxQ0WQ4RDI/WAYwy3Rq6T5F1a7Dg2tNjT&#10;oaX6Wt6sgst0Lar8acz5Jv2xezumeVF9KbWYT/kGRKAp/Iv/3CetYJ3G+fFMPA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crCbwQAAANwAAAAPAAAAAAAAAAAAAAAA&#10;AKECAABkcnMvZG93bnJldi54bWxQSwUGAAAAAAQABAD5AAAAjwMAAAAA&#10;" strokeweight=".26mm">
                  <v:stroke startarrow="block" endarrow="block" joinstyle="miter"/>
                </v:line>
                <v:line id="Line 100" o:spid="_x0000_s1029" style="position:absolute;visibility:visible;mso-wrap-style:square" from="3374,10626" to="3374,1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4VAMQAAADcAAAADwAAAGRycy9kb3ducmV2LnhtbESPQWvCQBSE74X+h+UVvNWNSkuJrhIk&#10;Yj1qc/D4yD6zwd23IbvGtL++WxB6HGbmG2a1GZ0VA/Wh9axgNs1AENdet9woqL52rx8gQkTWaD2T&#10;gm8KsFk/P60w1/7ORxpOsREJwiFHBSbGLpcy1IYchqnviJN38b3DmGTfSN3jPcGdlfMse5cOW04L&#10;BjvaGqqvp5tTcBmvh6r4sfZ8k6Fs38pFcaj2Sk1exmIJItIY/8OP9qdWMF/M4O9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hUAxAAAANwAAAAPAAAAAAAAAAAA&#10;AAAAAKECAABkcnMvZG93bnJldi54bWxQSwUGAAAAAAQABAD5AAAAkgMAAAAA&#10;" strokeweight=".26mm">
                  <v:stroke startarrow="block" endarrow="block" joinstyle="miter"/>
                </v:line>
                <v:line id="Line 101" o:spid="_x0000_s1030" style="position:absolute;visibility:visible;mso-wrap-style:square" from="6008,9624" to="6008,1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yLd8MAAADcAAAADwAAAGRycy9kb3ducmV2LnhtbESPQYvCMBSE7wv+h/AEb2tqZRepRimi&#10;uB7VHjw+mmdbTF5KE7X66zcLwh6HmfmGWax6a8SdOt84VjAZJyCIS6cbrhQUp+3nDIQPyBqNY1Lw&#10;JA+r5eBjgZl2Dz7Q/RgqESHsM1RQh9BmUvqyJot+7Fri6F1cZzFE2VVSd/iIcGtkmiTf0mLDcaHG&#10;ltY1ldfjzSq49Nd9kb+MOd+k3zRfm2m+L3ZKjYZ9PgcRqA//4Xf7RytIpyn8nY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si3fDAAAA3AAAAA8AAAAAAAAAAAAA&#10;AAAAoQIAAGRycy9kb3ducmV2LnhtbFBLBQYAAAAABAAEAPkAAACRAwAAAAA=&#10;" strokeweight=".26mm">
                  <v:stroke startarrow="block" endarrow="block" joinstyle="miter"/>
                </v:line>
                <v:group id="Group 102" o:spid="_x0000_s1031" style="position:absolute;left:798;top:6706;width:9717;height:6689" coordorigin="798,1226" coordsize="9717,6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Line 103" o:spid="_x0000_s1032" style="position:absolute;visibility:visible;mso-wrap-style:square" from="6628,2964" to="6628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m2mMMAAADcAAAADwAAAGRycy9kb3ducmV2LnhtbESPQYvCMBSE7wv+h/CEva3pqivSNUoR&#10;RT2u9uDx0TzbYvJSmqhdf70RBI/DzHzDzBadNeJKra8dK/geJCCIC6drLhXkh/XXFIQPyBqNY1Lw&#10;Tx4W897HDFPtbvxH130oRYSwT1FBFUKTSumLiiz6gWuIo3dyrcUQZVtK3eItwq2RwySZSIs1x4UK&#10;G1pWVJz3F6vg1J13eXY35niRflX/rEbZLt8o9dnvsl8QgbrwDr/aW61gOBrD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JtpjDAAAA3AAAAA8AAAAAAAAAAAAA&#10;AAAAoQIAAGRycy9kb3ducmV2LnhtbFBLBQYAAAAABAAEAPkAAACRAwAAAAA=&#10;" strokeweight=".26mm">
                    <v:stroke startarrow="block" endarrow="block" joinstyle="miter"/>
                  </v:line>
                  <v:line id="Line 104" o:spid="_x0000_s1033" style="position:absolute;visibility:visible;mso-wrap-style:square" from="2308,1804" to="2308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9nxMUAAADcAAAADwAAAGRycy9kb3ducmV2LnhtbESPT2sCMRTE7wW/Q3hCbzWrdkVWo0j/&#10;QGkP4urF22Pz3F3cvCxJ6qbfvikUPA4z8xtmvY2mEzdyvrWsYDrJQBBXVrdcKzgd35+WIHxA1thZ&#10;JgU/5GG7GT2ssdB24APdylCLBGFfoIImhL6Q0lcNGfQT2xMn72KdwZCkq6V2OCS46eQsyxbSYMtp&#10;ocGeXhqqruW3UfC8j6+RvuY5D5/nuou52w9vTqnHcdytQASK4R7+b39oBbN5Dn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9nxMUAAADcAAAADwAAAAAAAAAA&#10;AAAAAAChAgAAZHJzL2Rvd25yZXYueG1sUEsFBgAAAAAEAAQA+QAAAJMDAAAAAA==&#10;" strokeweight=".26mm">
                    <v:stroke endarrow="block" joinstyle="miter"/>
                  </v:line>
                  <v:line id="Line 105" o:spid="_x0000_s1034" style="position:absolute;visibility:visible;mso-wrap-style:square" from="1588,4260" to="274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NdMMAAADcAAAADwAAAGRycy9kb3ducmV2LnhtbESPQYvCMBSE78L+h/CEvdlURZGuUcqi&#10;qEe1hz0+mmdbTF5KE7XrrzcLCx6HmfmGWa57a8SdOt84VjBOUhDEpdMNVwqK83a0AOEDskbjmBT8&#10;kof16mOwxEy7Bx/pfgqViBD2GSqoQ2gzKX1Zk0WfuJY4ehfXWQxRdpXUHT4i3Bo5SdO5tNhwXKix&#10;pe+ayuvpZhVc+uuhyJ/G/Nyk3zSzzTQ/FDulPod9/gUiUB/e4f/2XiuYTOfwd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XjXTDAAAA3AAAAA8AAAAAAAAAAAAA&#10;AAAAoQIAAGRycy9kb3ducmV2LnhtbFBLBQYAAAAABAAEAPkAAACRAwAAAAA=&#10;" strokeweight=".26mm">
                    <v:stroke startarrow="block" endarrow="block" joinstyle="miter"/>
                  </v:line>
                  <v:line id="Line 106" o:spid="_x0000_s1035" style="position:absolute;flip:x;visibility:visible;mso-wrap-style:square" from="9940,1956" to="10084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4AXcMAAADcAAAADwAAAGRycy9kb3ducmV2LnhtbESPQWvCQBSE7wX/w/IEb3VjhFaiq6hU&#10;7E2ahp4f2WcSk30bdrca/70rFHocZuYbZrUZTCeu5HxjWcFsmoAgLq1uuFJQfB9eFyB8QNbYWSYF&#10;d/KwWY9eVphpe+MvuuahEhHCPkMFdQh9JqUvazLop7Ynjt7ZOoMhSldJ7fAW4aaTaZK8SYMNx4Ua&#10;e9rXVLb5r1FgtztTdD+X/NQeisVxuCepaz+UmoyH7RJEoCH8h//an1pBOn+H55l4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AF3DAAAA3AAAAA8AAAAAAAAAAAAA&#10;AAAAoQIAAGRycy9kb3ducmV2LnhtbFBLBQYAAAAABAAEAPkAAACRAwAAAAA=&#10;" strokeweight=".26mm">
                    <v:stroke endarrow="block" joinstyle="miter"/>
                  </v:lin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AutoShape 107" o:spid="_x0000_s1036" type="#_x0000_t62" style="position:absolute;left:2492;top:2072;width:3848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HbMIA&#10;AADcAAAADwAAAGRycy9kb3ducmV2LnhtbERPW2vCMBR+H+w/hCP4NlMvyOiM4gaCKAi6TV8PzVlb&#10;TU66Jrb135sHwceP7z5bdNaIhmpfOlYwHCQgiDOnS84V/Hyv3t5B+ICs0TgmBTfysJi/vsww1a7l&#10;PTWHkIsYwj5FBUUIVSqlzwqy6AeuIo7cn6sthgjrXOoa2xhujRwlyVRaLDk2FFjRV0HZ5XC1Cgxu&#10;zD4rb+3/pzxNtufjrln+klL9Xrf8ABGoC0/xw73WCkbjuDaei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cdswgAAANwAAAAPAAAAAAAAAAAAAAAAAJgCAABkcnMvZG93&#10;bnJldi54bWxQSwUGAAAAAAQABAD1AAAAhwMAAAAA&#10;" adj="14578,55788" strokeweight=".26mm">
                    <v:textbox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Назва першого розділу</w:t>
                          </w:r>
                        </w:p>
                      </w:txbxContent>
                    </v:textbox>
                  </v:shape>
                  <v:shape id="AutoShape 108" o:spid="_x0000_s1037" type="#_x0000_t62" style="position:absolute;left:6196;top:5553;width:362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268YA&#10;AADcAAAADwAAAGRycy9kb3ducmV2LnhtbESPT2sCMRTE74V+h/AK3mq2Clq3RrFF0XoQ/If09tg8&#10;d5duXpYkruu3NwWhx2FmfsOMp62pREPOl5YVvHUTEMSZ1SXnCg77xes7CB+QNVaWScGNPEwnz09j&#10;TLW98paaXchFhLBPUUERQp1K6bOCDPqurYmjd7bOYIjS5VI7vEa4qWQvSQbSYMlxocCavgrKfncX&#10;o2C4nh3q08htmlYfv+fLn7P/3DRKdV7a2QeIQG34Dz/aK62g1x/B3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G268YAAADcAAAADwAAAAAAAAAAAAAAAACYAgAAZHJz&#10;L2Rvd25yZXYueG1sUEsFBgAAAAAEAAQA9QAAAIsDAAAAAA==&#10;" adj="-14039,-1783" strokeweight=".26mm">
                    <v:textbox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Назва підрозділу</w:t>
                          </w:r>
                        </w:p>
                      </w:txbxContent>
                    </v:textbox>
                  </v:shape>
                  <v:shape id="Text Box 109" o:spid="_x0000_s1038" type="#_x0000_t202" style="position:absolute;left:4034;top:6899;width:259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5RwcAA&#10;AADcAAAADwAAAGRycy9kb3ducmV2LnhtbERPz2vCMBS+C/4P4QneNNXJGNUoZWxMcBd13h/Ns6k2&#10;LyXJavWvN4fBjh/f79Wmt43oyIfasYLZNANBXDpdc6Xg5/g5eQMRIrLGxjEpuFOAzXo4WGGu3Y33&#10;1B1iJVIIhxwVmBjbXMpQGrIYpq4lTtzZeYsxQV9J7fGWwm0j51n2Ki3WnBoMtvRuqLwefq2Cl4Ur&#10;+PLAYu++TqaLu8zL7w+lxqO+WIKI1Md/8Z97qxXMF2l+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65RwcAAAADcAAAADwAAAAAAAAAAAAAAAACYAgAAZHJzL2Rvd25y&#10;ZXYueG1sUEsFBgAAAAAEAAQA9QAAAIUDAAAAAA==&#10;" strokeweight=".5pt">
                    <v:textbox inset="7.45pt,3.85pt,7.45pt,3.85pt"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Приблизно 20 мм</w:t>
                          </w:r>
                        </w:p>
                      </w:txbxContent>
                    </v:textbox>
                  </v:shape>
                  <v:line id="Line 110" o:spid="_x0000_s1039" style="position:absolute;flip:x y;visibility:visible;mso-wrap-style:square" from="3640,5722" to="5476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3i/sMAAADcAAAADwAAAGRycy9kb3ducmV2LnhtbESP3WoCMRSE7wu+QzhCb4pmdylFV6NI&#10;qVB6V/UBDpvjZnVzsiRxf96+KRR6OczMN8x2P9pW9ORD41hBvsxAEFdON1wruJyPixWIEJE1to5J&#10;wUQB9rvZ0xZL7Qb+pv4Ua5EgHEpUYGLsSilDZchiWLqOOHlX5y3GJH0ttcchwW0riyx7kxYbTgsG&#10;O3o3VN1PD6vAT/2tiLzOzaPF41c33F+q6UOp5/l42ICINMb/8F/7UysoXnP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N4v7DAAAA3AAAAA8AAAAAAAAAAAAA&#10;AAAAoQIAAGRycy9kb3ducmV2LnhtbFBLBQYAAAAABAAEAPkAAACRAwAAAAA=&#10;" strokeweight=".26mm">
                    <v:stroke dashstyle="longDash" endarrow="block" joinstyle="miter"/>
                  </v:line>
                  <v:line id="Line 111" o:spid="_x0000_s1040" style="position:absolute;flip:y;visibility:visible;mso-wrap-style:square" from="5476,4720" to="6008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QBcUAAADcAAAADwAAAGRycy9kb3ducmV2LnhtbESPQWsCMRSE7wX/Q3iF3mq2i1jZGqUI&#10;C/ZQbW0PPT6S183SzcuSpLr6640geBxm5htmvhxcJ/YUYutZwdO4AEGsvWm5UfD9VT/OQMSEbLDz&#10;TAqOFGG5GN3NsTL+wJ+036VGZAjHChXYlPpKyqgtOYxj3xNn79cHhynL0EgT8JDhrpNlUUylw5bz&#10;gsWeVpb03+7fKdAnOTX6VG/fVvXGvk9+nj/iLCj1cD+8voBINKRb+NpeGwXlpITLmXwE5O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1QBcUAAADcAAAADwAAAAAAAAAA&#10;AAAAAAChAgAAZHJzL2Rvd25yZXYueG1sUEsFBgAAAAAEAAQA+QAAAJMDAAAAAA==&#10;" strokeweight=".26mm">
                    <v:stroke dashstyle="longDash" endarrow="block" joinstyle="miter"/>
                  </v:line>
                  <v:shape id="Text Box 112" o:spid="_x0000_s1041" type="#_x0000_t202" style="position:absolute;left:6626;top:2333;width:2594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PtsQA&#10;AADcAAAADwAAAGRycy9kb3ducmV2LnhtbESPzWrDMBCE74W+g9hAb7WcH0pwogRTElpoLkna+2Jt&#10;LLfWykiq4+Tpq0Ahx2FmvmGW68G2oicfGscKxlkOgrhyuuFawedx+zwHESKyxtYxKbhQgPXq8WGJ&#10;hXZn3lN/iLVIEA4FKjAxdoWUoTJkMWSuI07eyXmLMUlfS+3xnOC2lZM8f5EWG04LBjt6NVT9HH6t&#10;gunMlfx9xXLv3r5MHz9yL3cbpZ5GQ7kAEWmI9/B/+10rmMy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8z7bEAAAA3AAAAA8AAAAAAAAAAAAAAAAAmAIAAGRycy9k&#10;b3ducmV2LnhtbFBLBQYAAAAABAAEAPUAAACJAwAAAAA=&#10;" strokeweight=".5pt">
                    <v:textbox inset="7.45pt,3.85pt,7.45pt,3.85pt"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Не менше 20 мм</w:t>
                          </w:r>
                        </w:p>
                      </w:txbxContent>
                    </v:textbox>
                  </v:shape>
                  <v:line id="Line 113" o:spid="_x0000_s1042" style="position:absolute;flip:x;visibility:visible;mso-wrap-style:square" from="6628,2820" to="8068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tV8MAAADcAAAADwAAAGRycy9kb3ducmV2LnhtbESPQWvCQBSE70L/w/KE3nRjEJHUVbQo&#10;9SamoedH9jWJyb4Nu6vGf+8WCh6HmfmGWW0G04kbOd9YVjCbJiCIS6sbrhQU34fJEoQPyBo7y6Tg&#10;QR4267fRCjNt73ymWx4qESHsM1RQh9BnUvqyJoN+anvi6P1aZzBE6SqpHd4j3HQyTZKFNNhwXKix&#10;p8+ayja/GgV2uzNF93PJT+2hWH4NjyR17V6p9/Gw/QARaAiv8H/7qBWk8zn8nY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K7VfDAAAA3AAAAA8AAAAAAAAAAAAA&#10;AAAAoQIAAGRycy9kb3ducmV2LnhtbFBLBQYAAAAABAAEAPkAAACRAwAAAAA=&#10;" strokeweight=".26mm">
                    <v:stroke endarrow="block" joinstyle="miter"/>
                  </v:line>
                  <v:shape id="Text Box 114" o:spid="_x0000_s1043" type="#_x0000_t202" style="position:absolute;left:1285;top:1226;width:2594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yWcQA&#10;AADcAAAADwAAAGRycy9kb3ducmV2LnhtbESPQWsCMRSE7wX/Q3hCbzWr1SKrURaxtNBetHp/bJ6b&#10;1c3LkqTrtr++KQgeh5n5hlmue9uIjnyoHSsYjzIQxKXTNVcKDl+vT3MQISJrbByTgh8KsF4NHpaY&#10;a3flHXX7WIkE4ZCjAhNjm0sZSkMWw8i1xMk7OW8xJukrqT1eE9w2cpJlL9JizWnBYEsbQ+Vl/20V&#10;PE9dwedfLHbu7Wi6+JF5+blV6nHYFwsQkfp4D9/a71rBZDqD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8lnEAAAA3AAAAA8AAAAAAAAAAAAAAAAAmAIAAGRycy9k&#10;b3ducmV2LnhtbFBLBQYAAAAABAAEAPUAAACJAwAAAAA=&#10;" strokeweight=".5pt">
                    <v:textbox inset="7.45pt,3.85pt,7.45pt,3.85pt"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Не менш ніж 25 мм</w:t>
                          </w:r>
                        </w:p>
                      </w:txbxContent>
                    </v:textbox>
                  </v:shape>
                  <v:shape id="Text Box 115" o:spid="_x0000_s1044" type="#_x0000_t202" style="position:absolute;left:7778;top:1370;width:2594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sLsMA&#10;AADcAAAADwAAAGRycy9kb3ducmV2LnhtbESPT2sCMRTE74V+h/CE3mpWKyKrUZaitNBe/Hd/bJ6b&#10;1c3LkqTrtp++EQSPw8z8hlmsetuIjnyoHSsYDTMQxKXTNVcKDvvN6wxEiMgaG8ek4JcCrJbPTwvM&#10;tbvylrpdrESCcMhRgYmxzaUMpSGLYeha4uSdnLcYk/SV1B6vCW4bOc6yqbRYc1ow2NK7ofKy+7EK&#10;3iau4PMfFlv3cTRd/Mq8/F4r9TLoizmISH18hO/tT61gPJnC7U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sLsMAAADcAAAADwAAAAAAAAAAAAAAAACYAgAAZHJzL2Rv&#10;d25yZXYueG1sUEsFBgAAAAAEAAQA9QAAAIgDAAAAAA==&#10;" strokeweight=".5pt">
                    <v:textbox inset="7.45pt,3.85pt,7.45pt,3.85pt"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Не менш ніж 13 мм</w:t>
                          </w:r>
                        </w:p>
                      </w:txbxContent>
                    </v:textbox>
                  </v:shape>
                  <v:line id="Line 116" o:spid="_x0000_s1045" style="position:absolute;visibility:visible;mso-wrap-style:square" from="3374,3210" to="3374,6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no8MAAADcAAAADwAAAGRycy9kb3ducmV2LnhtbESPQYvCMBSE74L/ITzBm6aKqNs1yrKw&#10;sFerF2/P5tlUm5faRG33128EweMwM98wq01rK3GnxpeOFUzGCQji3OmSCwX73c9oCcIHZI2VY1LQ&#10;kYfNut9bYardg7d0z0IhIoR9igpMCHUqpc8NWfRjVxNH7+QaiyHKppC6wUeE20pOk2QuLZYcFwzW&#10;9G0ov2Q3q+DUTeazrNubj+PulhfX6u9wNWelhoP26xNEoDa8w6/2r1YwnS3geS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DJ6PDAAAA3AAAAA8AAAAAAAAAAAAA&#10;AAAAoQIAAGRycy9kb3ducmV2LnhtbFBLBQYAAAAABAAEAPkAAACRAwAAAAA=&#10;" strokeweight=".26mm">
                    <v:stroke dashstyle="longDash" joinstyle="miter"/>
                  </v:line>
                  <v:line id="Line 117" o:spid="_x0000_s1046" style="position:absolute;visibility:visible;mso-wrap-style:square" from="2740,4825" to="3316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LP4MAAAADcAAAADwAAAGRycy9kb3ducmV2LnhtbERPy4rCMBTdD/gP4QruxtTHiFSjFFHU&#10;5WgXLi/NtS0mN6WJWufrJwvB5eG8l+vOGvGg1teOFYyGCQjiwumaSwX5efc9B+EDskbjmBS8yMN6&#10;1ftaYqrdk3/pcQqliCHsU1RQhdCkUvqiIot+6BriyF1dazFE2JZSt/iM4dbIcZLMpMWaY0OFDW0q&#10;Km6nu1Vw7W7HPPsz5nKXflv/bCfZMd8rNeh32QJEoC58xG/3QSsYT+PaeCYeAb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Cz+DAAAAA3AAAAA8AAAAAAAAAAAAAAAAA&#10;oQIAAGRycy9kb3ducmV2LnhtbFBLBQYAAAAABAAEAPkAAACOAwAAAAA=&#10;" strokeweight=".26mm">
                    <v:stroke startarrow="block" endarrow="block" joinstyle="miter"/>
                  </v:line>
                  <v:shape id="Text Box 118" o:spid="_x0000_s1047" type="#_x0000_t202" style="position:absolute;left:798;top:7457;width:374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4XMQA&#10;AADcAAAADwAAAGRycy9kb3ducmV2LnhtbESPQWsCMRSE7wX/Q3hCbzWrFamrURaxtNBetHp/bJ6b&#10;1c3LkqTrtr++KQgeh5n5hlmue9uIjnyoHSsYjzIQxKXTNVcKDl+vTy8gQkTW2DgmBT8UYL0aPCwx&#10;1+7KO+r2sRIJwiFHBSbGNpcylIYshpFriZN3ct5iTNJXUnu8Jrht5CTLZtJizWnBYEsbQ+Vl/20V&#10;PE9dwedfLHbu7Wi6+JF5+blV6nHYFwsQkfp4D9/a71rBZDq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+FzEAAAA3AAAAA8AAAAAAAAAAAAAAAAAmAIAAGRycy9k&#10;b3ducmV2LnhtbFBLBQYAAAAABAAEAPUAAACJAwAAAAA=&#10;" strokeweight=".5pt">
                    <v:textbox inset="7.45pt,3.85pt,7.45pt,3.85pt">
                      <w:txbxContent>
                        <w:p w:rsidR="00F32CD9" w:rsidRDefault="00F32CD9" w:rsidP="00E47488">
                          <w:pPr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uk-UA"/>
                            </w:rPr>
                            <w:t>Абзацний відступ – 1,25 см</w:t>
                          </w:r>
                        </w:p>
                      </w:txbxContent>
                    </v:textbox>
                  </v:shape>
                  <v:line id="Line 119" o:spid="_x0000_s1048" style="position:absolute;flip:y;visibility:visible;mso-wrap-style:square" from="1928,4969" to="3028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9icAAAADcAAAADwAAAGRycy9kb3ducmV2LnhtbERPTYvCMBC9C/sfwizsTdMtrEg1ii7K&#10;7k2sxfPQjG1tMylJ1PrvzUHw+Hjfi9VgOnEj5xvLCr4nCQji0uqGKwXFcTeegfABWWNnmRQ8yMNq&#10;+TFaYKbtnQ90y0MlYgj7DBXUIfSZlL6syaCf2J44cmfrDIYIXSW1w3sMN51Mk2QqDTYcG2rs6bem&#10;ss2vRoFdb0zRnS75vt0Vs7/hkaSu3Sr19Tms5yACDeEtfrn/tYL0J86PZ+IR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ofYnAAAAA3AAAAA8AAAAAAAAAAAAAAAAA&#10;oQIAAGRycy9kb3ducmV2LnhtbFBLBQYAAAAABAAEAPkAAACOAwAAAAA=&#10;" strokeweight=".26mm">
                    <v:stroke endarrow="block" joinstyle="miter"/>
                  </v:line>
                  <v:line id="Line 120" o:spid="_x0000_s1049" style="position:absolute;visibility:visible;mso-wrap-style:square" from="10229,2965" to="10229,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CGfsQAAADcAAAADwAAAGRycy9kb3ducmV2LnhtbESP0WrCQBRE3wX/YblC33SjpNLGbMQW&#10;Ky30pbYfcMles8Hs3SS7mvj33ULBx2FmzjD5drSNuFLva8cKlosEBHHpdM2Vgp/vt/kTCB+QNTaO&#10;ScGNPGyL6STHTLuBv+h6DJWIEPYZKjAhtJmUvjRk0S9cSxy9k+sthij7Suoehwi3jVwlyVparDku&#10;GGzp1VB5Pl6sArlPn7vUdEP60tEnpknpPg5eqYfZuNuACDSGe/i//a4VrB6X8HcmHgF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IIZ+xAAAANwAAAAPAAAAAAAAAAAA&#10;AAAAAKECAABkcnMvZG93bnJldi54bWxQSwUGAAAAAAQABAD5AAAAkgMAAAAA&#10;" strokeweight=".26mm">
                    <v:stroke joinstyle="miter"/>
                  </v:line>
                  <v:line id="Line 121" o:spid="_x0000_s1050" style="position:absolute;visibility:visible;mso-wrap-style:square" from="1588,2913" to="10227,2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IYCcQAAADcAAAADwAAAGRycy9kb3ducmV2LnhtbESP0WrCQBRE34X+w3ILvtVNQyxt6ipV&#10;VCr40rQfcMneZkOzd5PsauLfuwXBx2FmzjCL1Wgbcabe144VPM8SEMSl0zVXCn6+d0+vIHxA1tg4&#10;JgUX8rBaPkwWmGs38Bedi1CJCGGfowITQptL6UtDFv3MtcTR+3W9xRBlX0nd4xDhtpFpkrxIizXH&#10;BYMtbQyVf8XJKpDb7K3LTDdk646OmCWlO+y9UtPH8eMdRKAx3MO39qdWkM5T+D8Tj4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hgJxAAAANwAAAAPAAAAAAAAAAAA&#10;AAAAAKECAABkcnMvZG93bnJldi54bWxQSwUGAAAAAAQABAD5AAAAkgMAAAAA&#10;" strokeweight=".26mm">
                    <v:stroke joinstyle="miter"/>
                  </v:line>
                  <v:shape id="Freeform 122" o:spid="_x0000_s1051" style="position:absolute;left:1588;top:6558;width:8639;height:190;visibility:visible;mso-wrap-style:none;v-text-anchor:middle" coordsize="835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Nb8UA&#10;AADcAAAADwAAAGRycy9kb3ducmV2LnhtbESPT4vCMBTE74LfITzBm6ar7FKqUVZhxcse/Id6ezTP&#10;ttq8dJuo9dtvBMHjMDO/YcbTxpTiRrUrLCv46EcgiFOrC84UbDc/vRiE88gaS8uk4EEOppN2a4yJ&#10;tnde0W3tMxEg7BJUkHtfJVK6NCeDrm8r4uCdbG3QB1lnUtd4D3BTykEUfUmDBYeFHCua55Re1lej&#10;YLP8k4dzPFvsy9/LsDmu4t3h6pTqdprvEQhPjX+HX+2lVjD4HMLzTDgC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M1vxQAAANwAAAAPAAAAAAAAAAAAAAAAAJgCAABkcnMv&#10;ZG93bnJldi54bWxQSwUGAAAAAAQABAD1AAAAigMAAAAA&#10;" path="m,312c288,228,576,144,1296,168v720,24,2088,312,3024,288c5256,432,6240,48,6912,24,7584,,8112,264,8352,312e" filled="f" strokeweight=".26mm">
                    <v:path o:connecttype="custom" o:connectlocs="0,124;1341,67;4468,181;7150,10;8639,124" o:connectangles="0,0,0,0,0"/>
                  </v:shape>
                  <v:line id="Line 123" o:spid="_x0000_s1052" style="position:absolute;visibility:visible;mso-wrap-style:square" from="9653,2533" to="9653,7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gvCcMAAADcAAAADwAAAGRycy9kb3ducmV2LnhtbESPQYvCMBSE74L/ITzBm6aKits1yrKw&#10;sFerF2/P5tlUm5faRG33128EweMwM98wq01rK3GnxpeOFUzGCQji3OmSCwX73c9oCcIHZI2VY1LQ&#10;kYfNut9bYardg7d0z0IhIoR9igpMCHUqpc8NWfRjVxNH7+QaiyHKppC6wUeE20pOk2QhLZYcFwzW&#10;9G0ov2Q3q+DUTRazrNubj+PulhfX6u9wNWelhoP26xNEoDa8w6/2r1Ywnc/geS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ILwnDAAAA3AAAAA8AAAAAAAAAAAAA&#10;AAAAoQIAAGRycy9kb3ducmV2LnhtbFBLBQYAAAAABAAEAPkAAACRAwAAAAA=&#10;" strokeweight=".26mm">
                    <v:stroke dashstyle="longDash" joinstyle="miter"/>
                  </v:line>
                  <v:line id="Line 124" o:spid="_x0000_s1053" style="position:absolute;flip:y;visibility:visible;mso-wrap-style:square" from="2740,2532" to="2740,6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kLE8UAAADcAAAADwAAAGRycy9kb3ducmV2LnhtbESPT2sCMRTE70K/Q3hCL1KzXaptV6O0&#10;QsFb/Qden5vn7uLmJSSprt/eFASPw8xvhpnOO9OKM/nQWFbwOsxAEJdWN1wp2G1/Xj5AhIissbVM&#10;Cq4UYD576k2x0PbCazpvYiVSCYcCFdQxukLKUNZkMAytI07e0XqDMUlfSe3xkspNK/MsG0uDDaeF&#10;Gh0taipPmz+jIL+60+J7sP9dlcfD28Fl723+6ZV67ndfExCRuvgI3+mlTtxoBP9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kLE8UAAADcAAAADwAAAAAAAAAA&#10;AAAAAAChAgAAZHJzL2Rvd25yZXYueG1sUEsFBgAAAAAEAAQA+QAAAJMDAAAAAA==&#10;" strokeweight=".26mm">
                    <v:stroke dashstyle="longDash" joinstyle="miter"/>
                  </v:line>
                  <v:line id="Line 125" o:spid="_x0000_s1054" style="position:absolute;visibility:visible;mso-wrap-style:square" from="1444,3685" to="10515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U5cQAAADcAAAADwAAAGRycy9kb3ducmV2LnhtbESPQWvCQBSE74X+h+UJ3upG0dBGVymF&#10;glejl95es89sNPs2ZldN/PWuIHgcZuYbZrHqbC0u1PrKsYLxKAFBXDhdcalgt/39+AThA7LG2jEp&#10;6MnDavn+tsBMuytv6JKHUkQI+wwVmBCaTEpfGLLoR64hjt7etRZDlG0pdYvXCLe1nCRJKi1WHBcM&#10;NvRjqDjmZ6tg34/Tad7vzNf/9lyUp/r2dzIHpYaD7nsOIlAXXuFne60VTGYpPM7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lhTlxAAAANwAAAAPAAAAAAAAAAAA&#10;AAAAAKECAABkcnMvZG93bnJldi54bWxQSwUGAAAAAAQABAD5AAAAkgMAAAAA&#10;" strokeweight=".26mm">
                    <v:stroke dashstyle="longDash" joinstyle="miter"/>
                  </v:line>
                </v:group>
              </v:group>
            </w:pict>
          </mc:Fallback>
        </mc:AlternateContent>
      </w: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4C7FB18" wp14:editId="06F88B62">
                <wp:simplePos x="0" y="0"/>
                <wp:positionH relativeFrom="column">
                  <wp:posOffset>5125085</wp:posOffset>
                </wp:positionH>
                <wp:positionV relativeFrom="paragraph">
                  <wp:posOffset>137795</wp:posOffset>
                </wp:positionV>
                <wp:extent cx="446405" cy="370840"/>
                <wp:effectExtent l="6350" t="10160" r="13970" b="9525"/>
                <wp:wrapNone/>
                <wp:docPr id="227" name="Надпись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Pr="00F317B7" w:rsidRDefault="00F32CD9" w:rsidP="00E47488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FB18" id="Надпись 227" o:spid="_x0000_s1055" type="#_x0000_t202" style="position:absolute;left:0;text-align:left;margin-left:403.55pt;margin-top:10.85pt;width:35.15pt;height:29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" strokecolor="white">
                <v:textbox>
                  <w:txbxContent>
                    <w:p w:rsidR="00F32CD9" w:rsidRPr="00F317B7" w:rsidRDefault="00F32CD9" w:rsidP="00E47488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lang w:val="uk-U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Рис. 3.1. </w:t>
      </w:r>
      <w:r w:rsidR="007129F9"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вимог оформлення</w:t>
      </w:r>
      <w:r w:rsidR="007129F9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сторінки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курсової роботи </w:t>
      </w:r>
    </w:p>
    <w:p w:rsidR="00E47488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7129F9" w:rsidRPr="00780722" w:rsidRDefault="007129F9" w:rsidP="007129F9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lastRenderedPageBreak/>
        <w:t>3.2. НУМЕРАЦІЯ</w:t>
      </w:r>
    </w:p>
    <w:p w:rsidR="007129F9" w:rsidRPr="00780722" w:rsidRDefault="007129F9" w:rsidP="007129F9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7129F9" w:rsidRPr="00780722" w:rsidRDefault="007129F9" w:rsidP="007129F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Нумерацію сторінок, розділів, підрозділів, ілюстрацій, таблиць, формул подають арабськими цифрами.</w:t>
      </w:r>
    </w:p>
    <w:p w:rsidR="007129F9" w:rsidRPr="00780722" w:rsidRDefault="007129F9" w:rsidP="007129F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Номер сторінки проставляють у правому верхньому куті на відстані 10 мм від верхнього та правого країв аркушу без крапки в кінці. </w:t>
      </w:r>
    </w:p>
    <w:p w:rsidR="007129F9" w:rsidRPr="00780722" w:rsidRDefault="007129F9" w:rsidP="007129F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Нумерувати сторінк</w:t>
      </w:r>
      <w:r>
        <w:rPr>
          <w:rFonts w:ascii="Arial" w:eastAsia="Arial" w:hAnsi="Arial" w:cs="Arial"/>
          <w:sz w:val="28"/>
          <w:szCs w:val="20"/>
          <w:lang w:val="uk-UA" w:eastAsia="ar-SA"/>
        </w:rPr>
        <w:t>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починають </w:t>
      </w:r>
      <w:r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з другої сторінки роботи.</w:t>
      </w:r>
    </w:p>
    <w:p w:rsidR="007129F9" w:rsidRPr="00780722" w:rsidRDefault="007129F9" w:rsidP="007129F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Нумерація </w:t>
      </w:r>
      <w:r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на сторінках альбомного та книжкового формат</w:t>
      </w:r>
      <w:r>
        <w:rPr>
          <w:rFonts w:ascii="Arial" w:eastAsia="Arial" w:hAnsi="Arial" w:cs="Arial"/>
          <w:sz w:val="28"/>
          <w:szCs w:val="20"/>
          <w:lang w:val="uk-UA" w:eastAsia="ar-SA"/>
        </w:rPr>
        <w:t>ів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 На додатках також проставля</w:t>
      </w:r>
      <w:r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ть нумерація сторінок.</w:t>
      </w:r>
    </w:p>
    <w:p w:rsidR="007129F9" w:rsidRPr="00780722" w:rsidRDefault="007129F9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3.3. ЗАГОЛОВКИ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Текст основної частини курсової роботи поділяють на розділи та підрозділи. Кожний розділ починається номером та назвою.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Заголовки структурних частин роботи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ЗМІСТ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ВСТУП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ВИСНОВКИ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СПИСОК ВИКОРИСТАНИХ ДЖЕРЕЛ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ДОДАТКИ</w:t>
      </w:r>
      <w:r w:rsidR="007129F9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друкують великими літерами симетрично до тексту. Кожну структурну частину курсової роботи (вступ, розділи, висновки, список використаних джерел, додатки) треба починати з нової сторінки.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Заголовки розділів і підрозділів почина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 абзацного відступу, не підкреслюючи, без крапки наприкінці (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 xml:space="preserve">див.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рис. 3.1). Заголовки розділів 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>друкують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великими літерами, підрозділів – маленькими літерами (крім першої великої) з абзацного відступу. Крапку в кінці заголовка не ставлять. 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4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07E2E8" wp14:editId="31988984">
                <wp:simplePos x="0" y="0"/>
                <wp:positionH relativeFrom="column">
                  <wp:posOffset>2846070</wp:posOffset>
                </wp:positionH>
                <wp:positionV relativeFrom="paragraph">
                  <wp:posOffset>-101600</wp:posOffset>
                </wp:positionV>
                <wp:extent cx="2011680" cy="365760"/>
                <wp:effectExtent l="622935" t="6985" r="13335" b="408305"/>
                <wp:wrapNone/>
                <wp:docPr id="226" name="Скругленная прямоугольная выноска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wedgeRoundRectCallout">
                          <a:avLst>
                            <a:gd name="adj1" fmla="val -77208"/>
                            <a:gd name="adj2" fmla="val 152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Текст підрозділу 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E2E8" id="Скругленная прямоугольная выноска 226" o:spid="_x0000_s1056" type="#_x0000_t62" style="position:absolute;left:0;text-align:left;margin-left:224.1pt;margin-top:-8pt;width:158.4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" adj="-5877,43725" strokeweight=".26mm">
                <v:textbox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Текст підрозділу 1.2</w:t>
                      </w:r>
                    </w:p>
                  </w:txbxContent>
                </v:textbox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E05F60" wp14:editId="11B7B839">
                <wp:simplePos x="0" y="0"/>
                <wp:positionH relativeFrom="column">
                  <wp:posOffset>5683250</wp:posOffset>
                </wp:positionH>
                <wp:positionV relativeFrom="paragraph">
                  <wp:posOffset>187325</wp:posOffset>
                </wp:positionV>
                <wp:extent cx="0" cy="2082165"/>
                <wp:effectExtent l="12065" t="10795" r="6985" b="12065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0346C" id="Прямая соединительная линия 22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14.75pt" to="447.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232E16" wp14:editId="70ABD17D">
                <wp:simplePos x="0" y="0"/>
                <wp:positionH relativeFrom="column">
                  <wp:posOffset>471170</wp:posOffset>
                </wp:positionH>
                <wp:positionV relativeFrom="paragraph">
                  <wp:posOffset>187325</wp:posOffset>
                </wp:positionV>
                <wp:extent cx="0" cy="2018665"/>
                <wp:effectExtent l="10160" t="10795" r="8890" b="889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6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13D8" id="Прямая соединительная линия 22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14.75pt" to="37.1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909DE7" wp14:editId="69065333">
                <wp:simplePos x="0" y="0"/>
                <wp:positionH relativeFrom="column">
                  <wp:posOffset>471170</wp:posOffset>
                </wp:positionH>
                <wp:positionV relativeFrom="paragraph">
                  <wp:posOffset>95885</wp:posOffset>
                </wp:positionV>
                <wp:extent cx="5212080" cy="91440"/>
                <wp:effectExtent l="10160" t="5080" r="6985" b="8255"/>
                <wp:wrapNone/>
                <wp:docPr id="223" name="Поли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1440"/>
                        </a:xfrm>
                        <a:custGeom>
                          <a:avLst/>
                          <a:gdLst>
                            <a:gd name="T0" fmla="*/ 0 w 8352"/>
                            <a:gd name="T1" fmla="*/ 312 h 480"/>
                            <a:gd name="T2" fmla="*/ 1296 w 8352"/>
                            <a:gd name="T3" fmla="*/ 168 h 480"/>
                            <a:gd name="T4" fmla="*/ 4320 w 8352"/>
                            <a:gd name="T5" fmla="*/ 456 h 480"/>
                            <a:gd name="T6" fmla="*/ 6912 w 8352"/>
                            <a:gd name="T7" fmla="*/ 24 h 480"/>
                            <a:gd name="T8" fmla="*/ 8352 w 8352"/>
                            <a:gd name="T9" fmla="*/ 312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52" h="480">
                              <a:moveTo>
                                <a:pt x="0" y="312"/>
                              </a:moveTo>
                              <a:cubicBezTo>
                                <a:pt x="288" y="228"/>
                                <a:pt x="576" y="144"/>
                                <a:pt x="1296" y="168"/>
                              </a:cubicBezTo>
                              <a:cubicBezTo>
                                <a:pt x="2016" y="192"/>
                                <a:pt x="3384" y="480"/>
                                <a:pt x="4320" y="456"/>
                              </a:cubicBezTo>
                              <a:cubicBezTo>
                                <a:pt x="5256" y="432"/>
                                <a:pt x="6240" y="48"/>
                                <a:pt x="6912" y="24"/>
                              </a:cubicBezTo>
                              <a:cubicBezTo>
                                <a:pt x="7584" y="0"/>
                                <a:pt x="8112" y="264"/>
                                <a:pt x="8352" y="312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61D2" id="Полилиния 223" o:spid="_x0000_s1026" style="position:absolute;margin-left:37.1pt;margin-top:7.55pt;width:410.4pt;height:7.2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" path="m,312c288,228,576,144,1296,168v720,24,2088,312,3024,288c5256,432,6240,48,6912,24,7584,,8112,264,8352,312e" filled="f" strokeweight=".26mm">
                <v:path o:connecttype="custom" o:connectlocs="0,59436;808771,32004;2695903,86868;4313446,4572;5212080,59436" o:connectangles="0,0,0,0,0"/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left="709" w:right="707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B2B2C8" wp14:editId="0C8161AD">
                <wp:simplePos x="0" y="0"/>
                <wp:positionH relativeFrom="column">
                  <wp:posOffset>1969770</wp:posOffset>
                </wp:positionH>
                <wp:positionV relativeFrom="paragraph">
                  <wp:posOffset>570230</wp:posOffset>
                </wp:positionV>
                <wp:extent cx="0" cy="317500"/>
                <wp:effectExtent l="60960" t="19685" r="53340" b="1524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04DC" id="Прямая соединительная линия 22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44.9pt" to="155.1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792384" behindDoc="0" locked="0" layoutInCell="1" allowOverlap="1" wp14:anchorId="5A8CD41B" wp14:editId="67B1FABB">
                <wp:simplePos x="0" y="0"/>
                <wp:positionH relativeFrom="column">
                  <wp:posOffset>3747135</wp:posOffset>
                </wp:positionH>
                <wp:positionV relativeFrom="paragraph">
                  <wp:posOffset>520700</wp:posOffset>
                </wp:positionV>
                <wp:extent cx="1647190" cy="367030"/>
                <wp:effectExtent l="9525" t="8255" r="10160" b="5715"/>
                <wp:wrapNone/>
                <wp:docPr id="221" name="Надпись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Приблизно 20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D41B" id="Надпись 221" o:spid="_x0000_s1057" type="#_x0000_t202" style="position:absolute;left:0;text-align:left;margin-left:295.05pt;margin-top:41pt;width:129.7pt;height:28.9pt;z-index:251792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Приблизно 20 мм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>….</w:t>
      </w:r>
      <w:r w:rsidRPr="00780722">
        <w:rPr>
          <w:rFonts w:ascii="Arial" w:eastAsia="Times New Roman" w:hAnsi="Arial" w:cs="Arial"/>
          <w:noProof/>
          <w:sz w:val="24"/>
          <w:szCs w:val="24"/>
          <w:lang w:val="uk-UA" w:eastAsia="ar-SA"/>
        </w:rPr>
        <w:t>різноприскореному чи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різноспрямованому русі складових його елементів, певн</w:t>
      </w:r>
      <w:r w:rsidR="00BF0ED6">
        <w:rPr>
          <w:rFonts w:ascii="Arial" w:eastAsia="Times New Roman" w:hAnsi="Arial" w:cs="Arial"/>
          <w:sz w:val="24"/>
          <w:szCs w:val="24"/>
          <w:lang w:val="uk-UA" w:eastAsia="ar-SA"/>
        </w:rPr>
        <w:t>ою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мір</w:t>
      </w:r>
      <w:r w:rsidR="00BF0ED6">
        <w:rPr>
          <w:rFonts w:ascii="Arial" w:eastAsia="Times New Roman" w:hAnsi="Arial" w:cs="Arial"/>
          <w:sz w:val="24"/>
          <w:szCs w:val="24"/>
          <w:lang w:val="uk-UA" w:eastAsia="ar-SA"/>
        </w:rPr>
        <w:t>ою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управляти результативністю діяльності підприємства.</w:t>
      </w:r>
    </w:p>
    <w:p w:rsidR="00E47488" w:rsidRPr="00780722" w:rsidRDefault="00E47488" w:rsidP="00E47488">
      <w:pPr>
        <w:widowControl w:val="0"/>
        <w:spacing w:after="0" w:line="288" w:lineRule="auto"/>
        <w:ind w:left="709" w:right="707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ECB97E" wp14:editId="6194DD47">
                <wp:simplePos x="0" y="0"/>
                <wp:positionH relativeFrom="column">
                  <wp:posOffset>1969770</wp:posOffset>
                </wp:positionH>
                <wp:positionV relativeFrom="paragraph">
                  <wp:posOffset>22860</wp:posOffset>
                </wp:positionV>
                <wp:extent cx="1742440" cy="529590"/>
                <wp:effectExtent l="32385" t="8255" r="6350" b="6223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2440" cy="5295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3940" id="Прямая соединительная линия 220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1.8pt" to="292.3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" strokeweight=".26mm">
                <v:stroke dashstyle="longDash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F9EA13" wp14:editId="5C95A95A">
                <wp:simplePos x="0" y="0"/>
                <wp:positionH relativeFrom="column">
                  <wp:posOffset>1969770</wp:posOffset>
                </wp:positionH>
                <wp:positionV relativeFrom="paragraph">
                  <wp:posOffset>10160</wp:posOffset>
                </wp:positionV>
                <wp:extent cx="1755140" cy="88900"/>
                <wp:effectExtent l="22860" t="5080" r="12700" b="5842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5140" cy="88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ABCEE" id="Прямая соединительная линия 21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.8pt" to="293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" strokeweight=".26mm">
                <v:stroke dashstyle="longDash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left="709" w:right="707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8EC25A" wp14:editId="23C2DCAD">
                <wp:simplePos x="0" y="0"/>
                <wp:positionH relativeFrom="column">
                  <wp:posOffset>1969770</wp:posOffset>
                </wp:positionH>
                <wp:positionV relativeFrom="paragraph">
                  <wp:posOffset>175260</wp:posOffset>
                </wp:positionV>
                <wp:extent cx="0" cy="317500"/>
                <wp:effectExtent l="60960" t="18415" r="53340" b="1651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FEA7" id="Прямая соединительная линия 21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13.8pt" to="155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1.3. </w:t>
      </w:r>
      <w:r w:rsidR="00391CCE" w:rsidRPr="00780722">
        <w:rPr>
          <w:rFonts w:ascii="Arial" w:eastAsia="Times New Roman" w:hAnsi="Arial" w:cs="Arial"/>
          <w:sz w:val="24"/>
          <w:szCs w:val="24"/>
          <w:lang w:val="uk-UA" w:eastAsia="ar-SA"/>
        </w:rPr>
        <w:t>Методичні підходи до аналізу міжнародних економічних відносин</w:t>
      </w:r>
    </w:p>
    <w:p w:rsidR="00E47488" w:rsidRPr="00780722" w:rsidRDefault="00E47488" w:rsidP="00E47488">
      <w:pPr>
        <w:widowControl w:val="0"/>
        <w:spacing w:after="0" w:line="288" w:lineRule="auto"/>
        <w:ind w:left="709" w:right="707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left="709" w:right="707"/>
        <w:jc w:val="both"/>
        <w:rPr>
          <w:rFonts w:ascii="Arial" w:eastAsia="Arial" w:hAnsi="Arial" w:cs="Arial"/>
          <w:sz w:val="24"/>
          <w:szCs w:val="24"/>
          <w:lang w:val="uk-UA" w:eastAsia="ar-SA"/>
        </w:rPr>
      </w:pPr>
      <w:r w:rsidRPr="00780722">
        <w:rPr>
          <w:rFonts w:ascii="Arial" w:eastAsia="Arial" w:hAnsi="Arial" w:cs="Arial"/>
          <w:sz w:val="24"/>
          <w:szCs w:val="24"/>
          <w:lang w:val="uk-UA" w:eastAsia="ar-SA"/>
        </w:rPr>
        <w:t>На сучасному етапі розвитку економічної науки вітчизняними та зарубіжними вченими розроблено…….</w:t>
      </w:r>
    </w:p>
    <w:p w:rsidR="00E47488" w:rsidRPr="00780722" w:rsidRDefault="00E47488" w:rsidP="00E47488">
      <w:pPr>
        <w:widowControl w:val="0"/>
        <w:spacing w:after="0" w:line="288" w:lineRule="auto"/>
        <w:ind w:left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989492" wp14:editId="49884F99">
                <wp:simplePos x="0" y="0"/>
                <wp:positionH relativeFrom="column">
                  <wp:posOffset>471170</wp:posOffset>
                </wp:positionH>
                <wp:positionV relativeFrom="paragraph">
                  <wp:posOffset>30480</wp:posOffset>
                </wp:positionV>
                <wp:extent cx="5212080" cy="91440"/>
                <wp:effectExtent l="10160" t="10160" r="6985" b="12700"/>
                <wp:wrapNone/>
                <wp:docPr id="217" name="Поли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1440"/>
                        </a:xfrm>
                        <a:custGeom>
                          <a:avLst/>
                          <a:gdLst>
                            <a:gd name="T0" fmla="*/ 0 w 8352"/>
                            <a:gd name="T1" fmla="*/ 312 h 480"/>
                            <a:gd name="T2" fmla="*/ 1296 w 8352"/>
                            <a:gd name="T3" fmla="*/ 168 h 480"/>
                            <a:gd name="T4" fmla="*/ 4320 w 8352"/>
                            <a:gd name="T5" fmla="*/ 456 h 480"/>
                            <a:gd name="T6" fmla="*/ 6912 w 8352"/>
                            <a:gd name="T7" fmla="*/ 24 h 480"/>
                            <a:gd name="T8" fmla="*/ 8352 w 8352"/>
                            <a:gd name="T9" fmla="*/ 312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52" h="480">
                              <a:moveTo>
                                <a:pt x="0" y="312"/>
                              </a:moveTo>
                              <a:cubicBezTo>
                                <a:pt x="288" y="228"/>
                                <a:pt x="576" y="144"/>
                                <a:pt x="1296" y="168"/>
                              </a:cubicBezTo>
                              <a:cubicBezTo>
                                <a:pt x="2016" y="192"/>
                                <a:pt x="3384" y="480"/>
                                <a:pt x="4320" y="456"/>
                              </a:cubicBezTo>
                              <a:cubicBezTo>
                                <a:pt x="5256" y="432"/>
                                <a:pt x="6240" y="48"/>
                                <a:pt x="6912" y="24"/>
                              </a:cubicBezTo>
                              <a:cubicBezTo>
                                <a:pt x="7584" y="0"/>
                                <a:pt x="8112" y="264"/>
                                <a:pt x="8352" y="312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1AD0" id="Полилиния 217" o:spid="_x0000_s1026" style="position:absolute;margin-left:37.1pt;margin-top:2.4pt;width:410.4pt;height:7.2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" path="m,312c288,228,576,144,1296,168v720,24,2088,312,3024,288c5256,432,6240,48,6912,24,7584,,8112,264,8352,312e" filled="f" strokeweight=".26mm">
                <v:path o:connecttype="custom" o:connectlocs="0,59436;808771,32004;2695903,86868;4313446,4572;5212080,59436" o:connectangles="0,0,0,0,0"/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autoSpaceDE w:val="0"/>
        <w:spacing w:after="0" w:line="288" w:lineRule="auto"/>
        <w:ind w:left="709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BF0ED6" w:rsidP="00E47488">
      <w:pPr>
        <w:widowControl w:val="0"/>
        <w:autoSpaceDE w:val="0"/>
        <w:spacing w:after="0" w:line="288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>
        <w:rPr>
          <w:rFonts w:ascii="Arial" w:eastAsia="Times New Roman" w:hAnsi="Arial" w:cs="Arial"/>
          <w:sz w:val="28"/>
          <w:szCs w:val="28"/>
          <w:lang w:val="uk-UA" w:eastAsia="ar-SA"/>
        </w:rPr>
        <w:t>Рис. 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3.2. </w:t>
      </w:r>
      <w:r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</w:t>
      </w:r>
      <w:r w:rsidR="00E47488"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оформлення</w:t>
      </w:r>
      <w:r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назв</w:t>
      </w:r>
      <w:r w:rsidR="00E47488"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підрозділів курсової роботи</w:t>
      </w:r>
    </w:p>
    <w:p w:rsidR="00BF0ED6" w:rsidRPr="00780722" w:rsidRDefault="00BF0ED6" w:rsidP="00BF0ED6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 xml:space="preserve">Відстань між заголовком (розділів, підрозділів), попереднім та подальшим текстом </w:t>
      </w:r>
      <w:r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в межах 20 мм (рис. 3. 2), однаков</w:t>
      </w:r>
      <w:r>
        <w:rPr>
          <w:rFonts w:ascii="Arial" w:eastAsia="Arial" w:hAnsi="Arial" w:cs="Arial"/>
          <w:sz w:val="28"/>
          <w:szCs w:val="20"/>
          <w:lang w:val="uk-UA" w:eastAsia="ar-SA"/>
        </w:rPr>
        <w:t>ою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 всій роботі. Після заголовк</w:t>
      </w:r>
      <w:r>
        <w:rPr>
          <w:rFonts w:ascii="Arial" w:eastAsia="Arial" w:hAnsi="Arial" w:cs="Arial"/>
          <w:sz w:val="28"/>
          <w:szCs w:val="20"/>
          <w:lang w:val="uk-UA" w:eastAsia="ar-SA"/>
        </w:rPr>
        <w:t>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підрозділу на сторінці (</w:t>
      </w:r>
      <w:r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кінці сторінки) </w:t>
      </w:r>
      <w:r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не менш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 ніж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три-чотири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рядк</w:t>
      </w:r>
      <w:r>
        <w:rPr>
          <w:rFonts w:ascii="Arial" w:eastAsia="Arial" w:hAnsi="Arial" w:cs="Arial"/>
          <w:sz w:val="28"/>
          <w:szCs w:val="20"/>
          <w:lang w:val="uk-UA" w:eastAsia="ar-SA"/>
        </w:rPr>
        <w:t>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Підрозділи нумерують у межах кожного розділу. Номер підрозділу складається з номер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>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розділу і порядкового номера підрозділу. Між ними ставлять крапку. 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кінці номера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 xml:space="preserve"> теж ставлять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крапк</w:t>
      </w:r>
      <w:r w:rsidR="00BF0ED6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</w:t>
      </w:r>
    </w:p>
    <w:p w:rsidR="00E47488" w:rsidRPr="00780722" w:rsidRDefault="00BF0ED6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Назву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наступного підрозділу та початок його тексту  розташовують на тій </w:t>
      </w:r>
      <w:r>
        <w:rPr>
          <w:rFonts w:ascii="Arial" w:eastAsia="Arial" w:hAnsi="Arial" w:cs="Arial"/>
          <w:sz w:val="28"/>
          <w:szCs w:val="20"/>
          <w:lang w:val="uk-UA" w:eastAsia="ar-SA"/>
        </w:rPr>
        <w:t>самій сторінці, що й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попередній підрозділ.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3.4. ПЕРЕ</w:t>
      </w:r>
      <w:r w:rsidR="00BF0ED6">
        <w:rPr>
          <w:rFonts w:ascii="Arial" w:eastAsia="Arial" w:hAnsi="Arial" w:cs="Arial"/>
          <w:b/>
          <w:sz w:val="28"/>
          <w:szCs w:val="20"/>
          <w:lang w:val="uk-UA" w:eastAsia="ar-SA"/>
        </w:rPr>
        <w:t>ЛІКИ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BF0ED6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>
        <w:rPr>
          <w:rFonts w:ascii="Arial" w:eastAsia="Arial" w:hAnsi="Arial" w:cs="Arial"/>
          <w:sz w:val="28"/>
          <w:szCs w:val="28"/>
          <w:lang w:val="uk-UA" w:eastAsia="ar-SA"/>
        </w:rPr>
        <w:t>За потреби в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тексті можуть навод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я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>т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ь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пере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ліки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>. Перед пере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ліками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став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лять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двокрапк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у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>. Для першої деталізації пере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ліки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варто використовувати арабські цифри з дужкою. Наприкінці став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лять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крапк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у</w:t>
      </w:r>
      <w:r w:rsidR="00E47488"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з комою або двокрапка, якщо є подальша деталізація.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Перед кожною позицією подальшого пере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ліку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друкують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малу літеру українського алфавіту з дужкою або, не нумеруючи, 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роблять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абзацн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ий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відступ без геометричних прикрас (другий рівень деталізації). Наприкінці став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лять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крапк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з комою. Після останнього пункту пере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ліку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став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лять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 крапк</w:t>
      </w:r>
      <w:r w:rsidR="00EC1ACD">
        <w:rPr>
          <w:rFonts w:ascii="Arial" w:eastAsia="Arial" w:hAnsi="Arial" w:cs="Arial"/>
          <w:sz w:val="28"/>
          <w:szCs w:val="28"/>
          <w:lang w:val="uk-UA" w:eastAsia="ar-SA"/>
        </w:rPr>
        <w:t>у (рис. 3.3)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center"/>
        <w:rPr>
          <w:rFonts w:ascii="Arial" w:eastAsia="Arial" w:hAnsi="Arial" w:cs="Arial"/>
          <w:sz w:val="20"/>
          <w:szCs w:val="24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628105" wp14:editId="16FC4787">
                <wp:simplePos x="0" y="0"/>
                <wp:positionH relativeFrom="column">
                  <wp:posOffset>1568450</wp:posOffset>
                </wp:positionH>
                <wp:positionV relativeFrom="paragraph">
                  <wp:posOffset>194310</wp:posOffset>
                </wp:positionV>
                <wp:extent cx="0" cy="2057400"/>
                <wp:effectExtent l="12065" t="9525" r="6985" b="952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7149" id="Прямая соединительная линия 21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5.3pt" to="123.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" strokeweight=".26mm">
                <v:stroke dashstyle="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50CE0C" wp14:editId="21FD918E">
                <wp:simplePos x="0" y="0"/>
                <wp:positionH relativeFrom="column">
                  <wp:posOffset>549910</wp:posOffset>
                </wp:positionH>
                <wp:positionV relativeFrom="paragraph">
                  <wp:posOffset>109220</wp:posOffset>
                </wp:positionV>
                <wp:extent cx="12700" cy="2146300"/>
                <wp:effectExtent l="12700" t="10160" r="12700" b="571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146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E185" id="Прямая соединительная линия 21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8.6pt" to="44.3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C5BD58" wp14:editId="17FD9AC2">
                <wp:simplePos x="0" y="0"/>
                <wp:positionH relativeFrom="column">
                  <wp:posOffset>562610</wp:posOffset>
                </wp:positionH>
                <wp:positionV relativeFrom="paragraph">
                  <wp:posOffset>81280</wp:posOffset>
                </wp:positionV>
                <wp:extent cx="4843780" cy="93980"/>
                <wp:effectExtent l="6350" t="10795" r="7620" b="9525"/>
                <wp:wrapNone/>
                <wp:docPr id="214" name="Поли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3780" cy="9398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6E57" id="Полилиния 214" o:spid="_x0000_s1026" style="position:absolute;margin-left:44.3pt;margin-top:6.4pt;width:381.4pt;height:7.4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" path="m,144c288,72,576,,864,v288,,600,144,864,144c1992,144,2184,,2448,v264,,624,144,864,144c3552,144,3648,,3888,v240,,552,72,864,144e" filled="f" strokeweight=".26mm">
                <v:path o:connecttype="custom" o:connectlocs="0,93980;880687,0;1761375,93980;2495281,0;3375968,93980;3963093,0;4843780,93980" o:connectangles="0,0,0,0,0,0,0"/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26CA62" wp14:editId="262EFD80">
                <wp:simplePos x="0" y="0"/>
                <wp:positionH relativeFrom="column">
                  <wp:posOffset>1357630</wp:posOffset>
                </wp:positionH>
                <wp:positionV relativeFrom="paragraph">
                  <wp:posOffset>-3175</wp:posOffset>
                </wp:positionV>
                <wp:extent cx="12700" cy="2095500"/>
                <wp:effectExtent l="10795" t="12065" r="5080" b="698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095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3708" id="Прямая соединительная линия 21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-.25pt" to="107.9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" strokeweight=".26mm">
                <v:stroke dashstyle="dash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362"/>
        <w:jc w:val="both"/>
        <w:rPr>
          <w:rFonts w:ascii="Arial" w:eastAsia="Times New Roman" w:hAnsi="Arial" w:cs="Arial"/>
          <w:spacing w:val="-5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BFE08D" wp14:editId="23168540">
                <wp:simplePos x="0" y="0"/>
                <wp:positionH relativeFrom="column">
                  <wp:posOffset>5406390</wp:posOffset>
                </wp:positionH>
                <wp:positionV relativeFrom="paragraph">
                  <wp:posOffset>39370</wp:posOffset>
                </wp:positionV>
                <wp:extent cx="0" cy="2070100"/>
                <wp:effectExtent l="11430" t="10795" r="7620" b="508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CB15" id="Прямая соединительная линия 21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pt,3.1pt" to="425.7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autoSpaceDE w:val="0"/>
        <w:spacing w:after="0" w:line="288" w:lineRule="auto"/>
        <w:ind w:left="2127" w:right="1416" w:firstLine="425"/>
        <w:jc w:val="both"/>
        <w:rPr>
          <w:rFonts w:ascii="Arial" w:eastAsia="Times New Roman" w:hAnsi="Arial" w:cs="Arial"/>
          <w:spacing w:val="-5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5"/>
          <w:sz w:val="24"/>
          <w:szCs w:val="24"/>
          <w:lang w:val="uk-UA" w:eastAsia="ar-SA"/>
        </w:rPr>
        <w:t>Комплексна методика аналізу діяльності підприємства базується на використанні сукупності методів та прийомів:</w:t>
      </w:r>
    </w:p>
    <w:p w:rsidR="00E47488" w:rsidRPr="00780722" w:rsidRDefault="00E47488" w:rsidP="00E47488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uppressAutoHyphens/>
        <w:autoSpaceDE w:val="0"/>
        <w:spacing w:after="0" w:line="288" w:lineRule="auto"/>
        <w:ind w:left="2127" w:firstLine="425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економічного аналізу;</w:t>
      </w:r>
    </w:p>
    <w:p w:rsidR="00E47488" w:rsidRPr="00780722" w:rsidRDefault="00E47488" w:rsidP="00E47488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uppressAutoHyphens/>
        <w:autoSpaceDE w:val="0"/>
        <w:spacing w:after="0" w:line="288" w:lineRule="auto"/>
        <w:ind w:left="2127" w:firstLine="425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економіко-математичного моделювання:</w:t>
      </w:r>
    </w:p>
    <w:p w:rsidR="00E47488" w:rsidRPr="00780722" w:rsidRDefault="00E47488" w:rsidP="00E47488">
      <w:pPr>
        <w:widowControl w:val="0"/>
        <w:tabs>
          <w:tab w:val="left" w:pos="993"/>
        </w:tabs>
        <w:autoSpaceDE w:val="0"/>
        <w:spacing w:after="0" w:line="288" w:lineRule="auto"/>
        <w:ind w:left="2127" w:firstLine="425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а) факторного аналізу;</w:t>
      </w:r>
    </w:p>
    <w:p w:rsidR="00E47488" w:rsidRPr="00780722" w:rsidRDefault="00E47488" w:rsidP="00E47488">
      <w:pPr>
        <w:widowControl w:val="0"/>
        <w:tabs>
          <w:tab w:val="left" w:pos="993"/>
        </w:tabs>
        <w:autoSpaceDE w:val="0"/>
        <w:spacing w:after="0" w:line="288" w:lineRule="auto"/>
        <w:ind w:left="2127" w:firstLine="425"/>
        <w:jc w:val="both"/>
        <w:rPr>
          <w:rFonts w:ascii="Arial" w:eastAsia="Times New Roman" w:hAnsi="Arial" w:cs="Arial"/>
          <w:iCs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б) </w:t>
      </w:r>
      <w:r w:rsidRPr="00780722">
        <w:rPr>
          <w:rFonts w:ascii="Arial" w:eastAsia="Times New Roman" w:hAnsi="Arial" w:cs="Arial"/>
          <w:iCs/>
          <w:sz w:val="24"/>
          <w:szCs w:val="24"/>
          <w:lang w:val="uk-UA" w:eastAsia="ar-SA"/>
        </w:rPr>
        <w:t>кластерного аналізу;</w:t>
      </w:r>
    </w:p>
    <w:p w:rsidR="00E47488" w:rsidRPr="00780722" w:rsidRDefault="00E47488" w:rsidP="00E47488">
      <w:pPr>
        <w:widowControl w:val="0"/>
        <w:tabs>
          <w:tab w:val="left" w:pos="993"/>
        </w:tabs>
        <w:autoSpaceDE w:val="0"/>
        <w:spacing w:after="0" w:line="288" w:lineRule="auto"/>
        <w:ind w:left="2127" w:firstLine="425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iCs/>
          <w:sz w:val="24"/>
          <w:szCs w:val="24"/>
          <w:lang w:val="uk-UA" w:eastAsia="ar-SA"/>
        </w:rPr>
        <w:t xml:space="preserve">в) 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моделей </w:t>
      </w:r>
      <w:r w:rsidRPr="00780722">
        <w:rPr>
          <w:rFonts w:ascii="Arial" w:eastAsia="Times New Roman" w:hAnsi="Arial" w:cs="Arial"/>
          <w:noProof/>
          <w:sz w:val="24"/>
          <w:szCs w:val="24"/>
          <w:lang w:val="uk-UA" w:eastAsia="ar-SA"/>
        </w:rPr>
        <w:t>з лаговими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незалежними змінними.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029DD3" wp14:editId="296D7C9F">
                <wp:simplePos x="0" y="0"/>
                <wp:positionH relativeFrom="column">
                  <wp:posOffset>549910</wp:posOffset>
                </wp:positionH>
                <wp:positionV relativeFrom="paragraph">
                  <wp:posOffset>143510</wp:posOffset>
                </wp:positionV>
                <wp:extent cx="4843780" cy="93980"/>
                <wp:effectExtent l="12700" t="7620" r="10795" b="12700"/>
                <wp:wrapNone/>
                <wp:docPr id="211" name="Поли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3780" cy="9398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B781" id="Полилиния 211" o:spid="_x0000_s1026" style="position:absolute;margin-left:43.3pt;margin-top:11.3pt;width:381.4pt;height:7.4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" path="m,144c288,72,576,,864,v288,,600,144,864,144c1992,144,2184,,2448,v264,,624,144,864,144c3552,144,3648,,3888,v240,,552,72,864,144e" filled="f" strokeweight=".26mm">
                <v:path o:connecttype="custom" o:connectlocs="0,93980;880687,0;1761375,93980;2495281,0;3375968,93980;3963093,0;4843780,93980" o:connectangles="0,0,0,0,0,0,0"/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Рис. 3.3. </w:t>
      </w:r>
      <w:r w:rsidR="00EC1ACD"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оформлення пере</w:t>
      </w:r>
      <w:r w:rsidR="00EC1ACD">
        <w:rPr>
          <w:rFonts w:ascii="Arial" w:eastAsia="Times New Roman" w:hAnsi="Arial" w:cs="Arial"/>
          <w:b/>
          <w:sz w:val="28"/>
          <w:szCs w:val="28"/>
          <w:lang w:val="uk-UA" w:eastAsia="ar-SA"/>
        </w:rPr>
        <w:t>ліків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</w:t>
      </w:r>
      <w:r w:rsidR="00EC1ACD">
        <w:rPr>
          <w:rFonts w:ascii="Arial" w:eastAsia="Times New Roman" w:hAnsi="Arial" w:cs="Arial"/>
          <w:b/>
          <w:sz w:val="28"/>
          <w:szCs w:val="28"/>
          <w:lang w:val="uk-UA" w:eastAsia="ar-SA"/>
        </w:rPr>
        <w:t>у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курсовій роботі</w:t>
      </w:r>
    </w:p>
    <w:p w:rsidR="00E47488" w:rsidRPr="00780722" w:rsidRDefault="00E47488" w:rsidP="00E47488">
      <w:pPr>
        <w:widowControl w:val="0"/>
        <w:spacing w:after="0" w:line="288" w:lineRule="auto"/>
        <w:ind w:firstLine="706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6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6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3.5. ІЛЮСТРАЦІЇ</w:t>
      </w:r>
    </w:p>
    <w:p w:rsidR="00E47488" w:rsidRPr="00780722" w:rsidRDefault="00E47488" w:rsidP="00E47488">
      <w:pPr>
        <w:widowControl w:val="0"/>
        <w:spacing w:after="0" w:line="288" w:lineRule="auto"/>
        <w:ind w:firstLine="706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Ілюстрації (рисунки, графіки, схеми) розташову</w:t>
      </w:r>
      <w:r w:rsidR="00AA5875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безпосередньо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 xml:space="preserve">після тексту, </w:t>
      </w:r>
      <w:r w:rsidR="00AA5875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якому </w:t>
      </w:r>
      <w:r w:rsidR="00AA5875">
        <w:rPr>
          <w:rFonts w:ascii="Arial" w:eastAsia="Arial" w:hAnsi="Arial" w:cs="Arial"/>
          <w:sz w:val="28"/>
          <w:szCs w:val="20"/>
          <w:lang w:val="uk-UA" w:eastAsia="ar-SA"/>
        </w:rPr>
        <w:t>їх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згадують </w:t>
      </w:r>
      <w:r w:rsidR="00AA5875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перше, або на наступній сторінці.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На всі ілюстрації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мають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бути посилання в роботі. Якщо ілюстрації створен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не автором роботи,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потрібно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давати посилання на джерело, з якого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 xml:space="preserve"> їх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запозичено.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Назви схем, рисунків, графіків розташовують під ілюстрацією.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 xml:space="preserve">За потреби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під ілюстрацією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подають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роз’яснювальні дані. </w:t>
      </w:r>
    </w:p>
    <w:p w:rsidR="00E47488" w:rsidRPr="00780722" w:rsidRDefault="00E47488" w:rsidP="00E47488">
      <w:pPr>
        <w:widowControl w:val="0"/>
        <w:spacing w:after="0" w:line="288" w:lineRule="auto"/>
        <w:ind w:firstLine="706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Ілюстрації варто нумерувати арабськими цифрами порядковою нумерацією в межах розділу, за винятком ілюстрацій,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наведених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додатках. Номер ілюстрації складається з номера розділу і порядкового номера ілюстрації, розділених крапкою. Наприклад: 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Рис. 2.1.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(перший рисунок другого розділу).</w:t>
      </w:r>
    </w:p>
    <w:p w:rsidR="000424A1" w:rsidRPr="00780722" w:rsidRDefault="00E47488" w:rsidP="008E5905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Відстань від тексту до ілюстрації та від ілюстрації до тексту – один рядок, якщо ілюстраці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вбудов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ано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 структуру тексту, тобто розташован</w:t>
      </w:r>
      <w:r w:rsidR="00EE0207"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не на окремій сторінці (рис. 3.4).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35392" behindDoc="0" locked="0" layoutInCell="1" allowOverlap="1" wp14:anchorId="6852B8D9" wp14:editId="488A5BE9">
                <wp:simplePos x="0" y="0"/>
                <wp:positionH relativeFrom="column">
                  <wp:posOffset>3615055</wp:posOffset>
                </wp:positionH>
                <wp:positionV relativeFrom="paragraph">
                  <wp:posOffset>47625</wp:posOffset>
                </wp:positionV>
                <wp:extent cx="1541780" cy="290830"/>
                <wp:effectExtent l="10795" t="5715" r="9525" b="8255"/>
                <wp:wrapNone/>
                <wp:docPr id="210" name="Надпись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не більш ніж 10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B8D9" id="Надпись 210" o:spid="_x0000_s1058" type="#_x0000_t202" style="position:absolute;left:0;text-align:left;margin-left:284.65pt;margin-top:3.75pt;width:121.4pt;height:22.9pt;z-index:251835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не більш ніж 10 мм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F4D5E1" wp14:editId="11BE0995">
                <wp:simplePos x="0" y="0"/>
                <wp:positionH relativeFrom="column">
                  <wp:posOffset>1008380</wp:posOffset>
                </wp:positionH>
                <wp:positionV relativeFrom="paragraph">
                  <wp:posOffset>101600</wp:posOffset>
                </wp:positionV>
                <wp:extent cx="0" cy="4206240"/>
                <wp:effectExtent l="13970" t="12065" r="5080" b="10795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62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AE64" id="Прямая соединительная линия 20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8pt" to="79.4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" strokeweight=".26mm">
                <v:stroke dashstyle="long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28261E2" wp14:editId="1EF20341">
                <wp:simplePos x="0" y="0"/>
                <wp:positionH relativeFrom="column">
                  <wp:posOffset>720090</wp:posOffset>
                </wp:positionH>
                <wp:positionV relativeFrom="paragraph">
                  <wp:posOffset>101600</wp:posOffset>
                </wp:positionV>
                <wp:extent cx="0" cy="4206240"/>
                <wp:effectExtent l="11430" t="12065" r="7620" b="10795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62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5FF4" id="Прямая соединительная линия 20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8pt" to="56.7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" strokeweight=".26mm">
                <v:stroke dashstyle="longDash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739A85" wp14:editId="7EFBCC36">
                <wp:simplePos x="0" y="0"/>
                <wp:positionH relativeFrom="column">
                  <wp:posOffset>196850</wp:posOffset>
                </wp:positionH>
                <wp:positionV relativeFrom="paragraph">
                  <wp:posOffset>193040</wp:posOffset>
                </wp:positionV>
                <wp:extent cx="5394960" cy="91440"/>
                <wp:effectExtent l="12065" t="5715" r="12700" b="7620"/>
                <wp:wrapNone/>
                <wp:docPr id="207" name="Поли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9144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B377" id="Полилиния 207" o:spid="_x0000_s1026" style="position:absolute;margin-left:15.5pt;margin-top:15.2pt;width:424.8pt;height:7.2pt;z-index:251829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" path="m,144c288,72,576,,864,v288,,600,144,864,144c1992,144,2184,,2448,v264,,624,144,864,144c3552,144,3648,,3888,v240,,552,72,864,144e" filled="f" strokeweight=".26mm">
                <v:path o:connecttype="custom" o:connectlocs="0,91440;980902,0;1961804,91440;2779222,0;3760124,91440;4414058,0;5394960,91440" o:connectangles="0,0,0,0,0,0,0"/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D6230A" wp14:editId="5E0AEE01">
                <wp:simplePos x="0" y="0"/>
                <wp:positionH relativeFrom="column">
                  <wp:posOffset>2683510</wp:posOffset>
                </wp:positionH>
                <wp:positionV relativeFrom="paragraph">
                  <wp:posOffset>92710</wp:posOffset>
                </wp:positionV>
                <wp:extent cx="1280160" cy="919480"/>
                <wp:effectExtent l="41275" t="10160" r="12065" b="51435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9194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6596" id="Прямая соединительная линия 206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pt,7.3pt" to="312.1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" strokeweight=".26mm">
                <v:stroke dashstyle="longDash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597F1E" wp14:editId="586E8B2C">
                <wp:simplePos x="0" y="0"/>
                <wp:positionH relativeFrom="column">
                  <wp:posOffset>5591810</wp:posOffset>
                </wp:positionH>
                <wp:positionV relativeFrom="paragraph">
                  <wp:posOffset>80010</wp:posOffset>
                </wp:positionV>
                <wp:extent cx="0" cy="4123690"/>
                <wp:effectExtent l="6350" t="5080" r="12700" b="508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236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DB08" id="Прямая соединительная линия 205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6.3pt" to="440.3pt,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DDF8B1" wp14:editId="159A72BF">
                <wp:simplePos x="0" y="0"/>
                <wp:positionH relativeFrom="column">
                  <wp:posOffset>196850</wp:posOffset>
                </wp:positionH>
                <wp:positionV relativeFrom="paragraph">
                  <wp:posOffset>80010</wp:posOffset>
                </wp:positionV>
                <wp:extent cx="0" cy="4215130"/>
                <wp:effectExtent l="12065" t="5080" r="6985" b="889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151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AEF7" id="Прямая соединительная линия 204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6.3pt" to="15.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9008" behindDoc="0" locked="0" layoutInCell="1" allowOverlap="1" wp14:anchorId="6130D80F" wp14:editId="29DDAD03">
                <wp:simplePos x="0" y="0"/>
                <wp:positionH relativeFrom="column">
                  <wp:posOffset>3763010</wp:posOffset>
                </wp:positionH>
                <wp:positionV relativeFrom="paragraph">
                  <wp:posOffset>956310</wp:posOffset>
                </wp:positionV>
                <wp:extent cx="273050" cy="181610"/>
                <wp:effectExtent l="0" t="0" r="0" b="3810"/>
                <wp:wrapNone/>
                <wp:docPr id="203" name="Надпись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r>
                              <w:t>31,7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D80F" id="Надпись 203" o:spid="_x0000_s1059" type="#_x0000_t202" style="position:absolute;left:0;text-align:left;margin-left:296.3pt;margin-top:75.3pt;width:21.5pt;height:14.3pt;z-index:251819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" stroked="f">
                <v:textbox inset="0,0,0,0">
                  <w:txbxContent>
                    <w:p w:rsidR="00F32CD9" w:rsidRDefault="00F32CD9" w:rsidP="00E47488">
                      <w:r>
                        <w:t>31,7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7984" behindDoc="0" locked="0" layoutInCell="1" allowOverlap="1" wp14:anchorId="384325B4" wp14:editId="030A4D86">
                <wp:simplePos x="0" y="0"/>
                <wp:positionH relativeFrom="column">
                  <wp:posOffset>3214370</wp:posOffset>
                </wp:positionH>
                <wp:positionV relativeFrom="paragraph">
                  <wp:posOffset>1322070</wp:posOffset>
                </wp:positionV>
                <wp:extent cx="273050" cy="181610"/>
                <wp:effectExtent l="635" t="0" r="2540" b="0"/>
                <wp:wrapNone/>
                <wp:docPr id="202" name="Надпись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r>
                              <w:t>18,6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25B4" id="Надпись 202" o:spid="_x0000_s1060" type="#_x0000_t202" style="position:absolute;left:0;text-align:left;margin-left:253.1pt;margin-top:104.1pt;width:21.5pt;height:14.3pt;z-index:251817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" stroked="f">
                <v:textbox inset="0,0,0,0">
                  <w:txbxContent>
                    <w:p w:rsidR="00F32CD9" w:rsidRDefault="00F32CD9" w:rsidP="00E47488">
                      <w:r>
                        <w:t>18,6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6960" behindDoc="0" locked="0" layoutInCell="1" allowOverlap="1" wp14:anchorId="3D4CCD12" wp14:editId="4663F8A4">
                <wp:simplePos x="0" y="0"/>
                <wp:positionH relativeFrom="column">
                  <wp:posOffset>2574290</wp:posOffset>
                </wp:positionH>
                <wp:positionV relativeFrom="paragraph">
                  <wp:posOffset>1230630</wp:posOffset>
                </wp:positionV>
                <wp:extent cx="273050" cy="181610"/>
                <wp:effectExtent l="0" t="3175" r="4445" b="0"/>
                <wp:wrapNone/>
                <wp:docPr id="201" name="Надпись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r>
                              <w:t>21,8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CD12" id="Надпись 201" o:spid="_x0000_s1061" type="#_x0000_t202" style="position:absolute;left:0;text-align:left;margin-left:202.7pt;margin-top:96.9pt;width:21.5pt;height:14.3pt;z-index:251816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" stroked="f">
                <v:textbox inset="0,0,0,0">
                  <w:txbxContent>
                    <w:p w:rsidR="00F32CD9" w:rsidRDefault="00F32CD9" w:rsidP="00E47488">
                      <w:r>
                        <w:t>21,8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5936" behindDoc="0" locked="0" layoutInCell="1" allowOverlap="1" wp14:anchorId="044698E7" wp14:editId="236489EC">
                <wp:simplePos x="0" y="0"/>
                <wp:positionH relativeFrom="column">
                  <wp:posOffset>1202690</wp:posOffset>
                </wp:positionH>
                <wp:positionV relativeFrom="paragraph">
                  <wp:posOffset>956310</wp:posOffset>
                </wp:positionV>
                <wp:extent cx="273050" cy="181610"/>
                <wp:effectExtent l="0" t="0" r="4445" b="3810"/>
                <wp:wrapNone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right"/>
                            </w:pPr>
                            <w: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98E7" id="Надпись 200" o:spid="_x0000_s1062" type="#_x0000_t202" style="position:absolute;left:0;text-align:left;margin-left:94.7pt;margin-top:75.3pt;width:21.5pt;height:14.3pt;z-index:251815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" stroked="f">
                <v:textbox inset="0,0,0,0">
                  <w:txbxContent>
                    <w:p w:rsidR="00F32CD9" w:rsidRDefault="00F32CD9" w:rsidP="00E47488">
                      <w:pPr>
                        <w:jc w:val="right"/>
                      </w:pPr>
                      <w:r>
                        <w:t>4</w:t>
                      </w:r>
                      <w:r>
                        <w:rPr>
                          <w:lang w:val="uk-UA"/>
                        </w:rP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4912" behindDoc="0" locked="0" layoutInCell="1" allowOverlap="1" wp14:anchorId="630BD875" wp14:editId="587BE368">
                <wp:simplePos x="0" y="0"/>
                <wp:positionH relativeFrom="column">
                  <wp:posOffset>1202690</wp:posOffset>
                </wp:positionH>
                <wp:positionV relativeFrom="paragraph">
                  <wp:posOffset>1230630</wp:posOffset>
                </wp:positionV>
                <wp:extent cx="273050" cy="181610"/>
                <wp:effectExtent l="0" t="3175" r="4445" b="0"/>
                <wp:wrapNone/>
                <wp:docPr id="199" name="Надпись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right"/>
                            </w:pPr>
                            <w:r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D875" id="Надпись 199" o:spid="_x0000_s1063" type="#_x0000_t202" style="position:absolute;left:0;text-align:left;margin-left:94.7pt;margin-top:96.9pt;width:21.5pt;height:14.3pt;z-index:251814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" stroked="f">
                <v:textbox inset="0,0,0,0">
                  <w:txbxContent>
                    <w:p w:rsidR="00F32CD9" w:rsidRDefault="00F32CD9" w:rsidP="00E47488">
                      <w:pPr>
                        <w:jc w:val="right"/>
                      </w:pPr>
                      <w:r>
                        <w:t>3</w:t>
                      </w:r>
                      <w:r>
                        <w:rPr>
                          <w:lang w:val="uk-UA"/>
                        </w:rP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13888" behindDoc="0" locked="0" layoutInCell="1" allowOverlap="1" wp14:anchorId="23D003FF" wp14:editId="7E3600BC">
                <wp:simplePos x="0" y="0"/>
                <wp:positionH relativeFrom="column">
                  <wp:posOffset>1202690</wp:posOffset>
                </wp:positionH>
                <wp:positionV relativeFrom="paragraph">
                  <wp:posOffset>1504950</wp:posOffset>
                </wp:positionV>
                <wp:extent cx="273050" cy="181610"/>
                <wp:effectExtent l="0" t="1270" r="4445" b="0"/>
                <wp:wrapNone/>
                <wp:docPr id="198" name="Надпись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right"/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03FF" id="Надпись 198" o:spid="_x0000_s1064" type="#_x0000_t202" style="position:absolute;left:0;text-align:left;margin-left:94.7pt;margin-top:118.5pt;width:21.5pt;height:14.3pt;z-index:251813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" stroked="f">
                <v:textbox inset="0,0,0,0">
                  <w:txbxContent>
                    <w:p w:rsidR="00F32CD9" w:rsidRDefault="00F32CD9" w:rsidP="00E47488">
                      <w:pPr>
                        <w:jc w:val="right"/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C727DA" wp14:editId="0B50C445">
                <wp:simplePos x="0" y="0"/>
                <wp:positionH relativeFrom="column">
                  <wp:posOffset>1477010</wp:posOffset>
                </wp:positionH>
                <wp:positionV relativeFrom="paragraph">
                  <wp:posOffset>1047750</wp:posOffset>
                </wp:positionV>
                <wp:extent cx="91440" cy="0"/>
                <wp:effectExtent l="6350" t="10795" r="6985" b="825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D6F7" id="Прямая соединительная линия 19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82.5pt" to="123.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863819" wp14:editId="1C22F74B">
                <wp:simplePos x="0" y="0"/>
                <wp:positionH relativeFrom="column">
                  <wp:posOffset>1477010</wp:posOffset>
                </wp:positionH>
                <wp:positionV relativeFrom="paragraph">
                  <wp:posOffset>1322070</wp:posOffset>
                </wp:positionV>
                <wp:extent cx="91440" cy="0"/>
                <wp:effectExtent l="6350" t="8890" r="6985" b="1016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7B7A" id="Прямая соединительная линия 19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04.1pt" to="123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75B46B" wp14:editId="32971AE1">
                <wp:simplePos x="0" y="0"/>
                <wp:positionH relativeFrom="column">
                  <wp:posOffset>1477010</wp:posOffset>
                </wp:positionH>
                <wp:positionV relativeFrom="paragraph">
                  <wp:posOffset>1596390</wp:posOffset>
                </wp:positionV>
                <wp:extent cx="91440" cy="0"/>
                <wp:effectExtent l="6350" t="6985" r="6985" b="1206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455D" id="Прямая соединительная линия 19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25.7pt" to="123.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EEF171" wp14:editId="0EB175BD">
                <wp:simplePos x="0" y="0"/>
                <wp:positionH relativeFrom="column">
                  <wp:posOffset>1477010</wp:posOffset>
                </wp:positionH>
                <wp:positionV relativeFrom="paragraph">
                  <wp:posOffset>1870710</wp:posOffset>
                </wp:positionV>
                <wp:extent cx="91440" cy="0"/>
                <wp:effectExtent l="6350" t="5080" r="6985" b="1397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A4C5" id="Прямая соединительная линия 19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47.3pt" to="123.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08768" behindDoc="0" locked="0" layoutInCell="1" allowOverlap="1" wp14:anchorId="48FE8689" wp14:editId="677C1C6B">
                <wp:simplePos x="0" y="0"/>
                <wp:positionH relativeFrom="column">
                  <wp:posOffset>1202690</wp:posOffset>
                </wp:positionH>
                <wp:positionV relativeFrom="paragraph">
                  <wp:posOffset>1779270</wp:posOffset>
                </wp:positionV>
                <wp:extent cx="273050" cy="181610"/>
                <wp:effectExtent l="0" t="0" r="4445" b="0"/>
                <wp:wrapNone/>
                <wp:docPr id="193" name="Надпись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right"/>
                            </w:pPr>
                            <w: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8689" id="Надпись 193" o:spid="_x0000_s1065" type="#_x0000_t202" style="position:absolute;left:0;text-align:left;margin-left:94.7pt;margin-top:140.1pt;width:21.5pt;height:14.3pt;z-index:251808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" stroked="f">
                <v:textbox inset="0,0,0,0">
                  <w:txbxContent>
                    <w:p w:rsidR="00F32CD9" w:rsidRDefault="00F32CD9" w:rsidP="00E47488">
                      <w:pPr>
                        <w:jc w:val="right"/>
                      </w:pPr>
                      <w:r>
                        <w:t>1</w:t>
                      </w:r>
                      <w:r>
                        <w:rPr>
                          <w:lang w:val="uk-UA"/>
                        </w:rPr>
                        <w:t>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07744" behindDoc="0" locked="0" layoutInCell="1" allowOverlap="1" wp14:anchorId="1F5B2F3B" wp14:editId="082FB5AA">
                <wp:simplePos x="0" y="0"/>
                <wp:positionH relativeFrom="column">
                  <wp:posOffset>1934210</wp:posOffset>
                </wp:positionH>
                <wp:positionV relativeFrom="paragraph">
                  <wp:posOffset>1413510</wp:posOffset>
                </wp:positionV>
                <wp:extent cx="273050" cy="181610"/>
                <wp:effectExtent l="0" t="0" r="0" b="381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r>
                              <w:t>17,3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2F3B" id="Надпись 192" o:spid="_x0000_s1066" type="#_x0000_t202" style="position:absolute;left:0;text-align:left;margin-left:152.3pt;margin-top:111.3pt;width:21.5pt;height:14.3pt;z-index:251807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" stroked="f">
                <v:textbox inset="0,0,0,0">
                  <w:txbxContent>
                    <w:p w:rsidR="00F32CD9" w:rsidRDefault="00F32CD9" w:rsidP="00E47488">
                      <w:r>
                        <w:t>17,3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58FC52" wp14:editId="55D4AD28">
                <wp:simplePos x="0" y="0"/>
                <wp:positionH relativeFrom="column">
                  <wp:posOffset>3214370</wp:posOffset>
                </wp:positionH>
                <wp:positionV relativeFrom="paragraph">
                  <wp:posOffset>1596390</wp:posOffset>
                </wp:positionV>
                <wp:extent cx="274320" cy="548640"/>
                <wp:effectExtent l="10160" t="6985" r="10795" b="635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548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3DAE" id="Прямоугольник 191" o:spid="_x0000_s1026" style="position:absolute;margin-left:253.1pt;margin-top:125.7pt;width:21.6pt;height:43.2pt;z-index:251806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" filled="f" strokeweight=".26mm"/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03A96D" wp14:editId="3687A8E5">
                <wp:simplePos x="0" y="0"/>
                <wp:positionH relativeFrom="column">
                  <wp:posOffset>3764915</wp:posOffset>
                </wp:positionH>
                <wp:positionV relativeFrom="paragraph">
                  <wp:posOffset>1230630</wp:posOffset>
                </wp:positionV>
                <wp:extent cx="274320" cy="914400"/>
                <wp:effectExtent l="8255" t="12700" r="12700" b="635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7DDD" id="Прямоугольник 190" o:spid="_x0000_s1026" style="position:absolute;margin-left:296.45pt;margin-top:96.9pt;width:21.6pt;height:1in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" filled="f" strokeweight=".26mm"/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671B0F" wp14:editId="4785B4F6">
                <wp:simplePos x="0" y="0"/>
                <wp:positionH relativeFrom="column">
                  <wp:posOffset>2574290</wp:posOffset>
                </wp:positionH>
                <wp:positionV relativeFrom="paragraph">
                  <wp:posOffset>1504950</wp:posOffset>
                </wp:positionV>
                <wp:extent cx="274320" cy="640080"/>
                <wp:effectExtent l="8255" t="10795" r="12700" b="635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640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7B47" id="Прямоугольник 189" o:spid="_x0000_s1026" style="position:absolute;margin-left:202.7pt;margin-top:118.5pt;width:21.6pt;height:50.4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" filled="f" strokeweight=".26mm"/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7C2924" wp14:editId="094339E0">
                <wp:simplePos x="0" y="0"/>
                <wp:positionH relativeFrom="column">
                  <wp:posOffset>1934210</wp:posOffset>
                </wp:positionH>
                <wp:positionV relativeFrom="paragraph">
                  <wp:posOffset>1687830</wp:posOffset>
                </wp:positionV>
                <wp:extent cx="274320" cy="457200"/>
                <wp:effectExtent l="6350" t="12700" r="5080" b="635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4572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01DF" id="Прямоугольник 188" o:spid="_x0000_s1026" style="position:absolute;margin-left:152.3pt;margin-top:132.9pt;width:21.6pt;height:36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" filled="f" strokeweight=".26mm"/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0FFA26" wp14:editId="46FC715A">
                <wp:simplePos x="0" y="0"/>
                <wp:positionH relativeFrom="column">
                  <wp:posOffset>1568450</wp:posOffset>
                </wp:positionH>
                <wp:positionV relativeFrom="paragraph">
                  <wp:posOffset>2145030</wp:posOffset>
                </wp:positionV>
                <wp:extent cx="3108960" cy="0"/>
                <wp:effectExtent l="12065" t="60325" r="22225" b="53975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01A2" id="Прямая соединительная линия 18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68.9pt" to="368.3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E47488" w:rsidRPr="00780722" w:rsidRDefault="00391CCE" w:rsidP="00E47488">
      <w:pPr>
        <w:widowControl w:val="0"/>
        <w:spacing w:after="0" w:line="288" w:lineRule="auto"/>
        <w:ind w:left="1134" w:right="991" w:firstLine="426"/>
        <w:jc w:val="both"/>
        <w:rPr>
          <w:rFonts w:ascii="Arial" w:eastAsia="Arial" w:hAnsi="Arial" w:cs="Arial"/>
          <w:spacing w:val="-2"/>
          <w:sz w:val="24"/>
          <w:szCs w:val="24"/>
          <w:lang w:val="uk-UA" w:eastAsia="ar-SA"/>
        </w:rPr>
      </w:pPr>
      <w:r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>Починаючи з 2021</w:t>
      </w:r>
      <w:r w:rsidR="00E47488"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 xml:space="preserve"> р</w:t>
      </w:r>
      <w:r w:rsidR="00EE0207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>.</w:t>
      </w:r>
      <w:r w:rsidR="00E47488"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 xml:space="preserve"> темпи збільшення виробництва зростають, як наведено на рис.  2.1 </w:t>
      </w:r>
      <w:r w:rsidR="00E47488" w:rsidRPr="00780722">
        <w:rPr>
          <w:rFonts w:ascii="Arial" w:eastAsia="Arial" w:hAnsi="Arial" w:cs="Arial"/>
          <w:spacing w:val="-4"/>
          <w:sz w:val="24"/>
          <w:szCs w:val="24"/>
          <w:lang w:val="uk-UA" w:eastAsia="ar-SA"/>
        </w:rPr>
        <w:t>[25]</w:t>
      </w:r>
      <w:r w:rsidR="00E47488"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left="1134" w:right="991" w:firstLine="426"/>
        <w:jc w:val="both"/>
        <w:rPr>
          <w:rFonts w:ascii="Arial" w:eastAsia="Arial" w:hAnsi="Arial" w:cs="Arial"/>
          <w:sz w:val="24"/>
          <w:szCs w:val="24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9552C0" wp14:editId="44946D69">
                <wp:simplePos x="0" y="0"/>
                <wp:positionH relativeFrom="column">
                  <wp:posOffset>2556510</wp:posOffset>
                </wp:positionH>
                <wp:positionV relativeFrom="paragraph">
                  <wp:posOffset>55245</wp:posOffset>
                </wp:positionV>
                <wp:extent cx="0" cy="274320"/>
                <wp:effectExtent l="57150" t="17145" r="57150" b="2286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28CAD" id="Прямая соединительная линия 18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4.35pt" to="201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" strokeweight=".26mm">
                <v:stroke startarrow="block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426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5152" behindDoc="0" locked="0" layoutInCell="1" allowOverlap="1" wp14:anchorId="0D3630EF" wp14:editId="730007DA">
                <wp:simplePos x="0" y="0"/>
                <wp:positionH relativeFrom="column">
                  <wp:posOffset>1017270</wp:posOffset>
                </wp:positionH>
                <wp:positionV relativeFrom="paragraph">
                  <wp:posOffset>161925</wp:posOffset>
                </wp:positionV>
                <wp:extent cx="547370" cy="168910"/>
                <wp:effectExtent l="3810" t="1270" r="1270" b="127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right"/>
                            </w:pPr>
                            <w:r>
                              <w:t>тис.грн.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30EF" id="Надпись 185" o:spid="_x0000_s1067" type="#_x0000_t202" style="position:absolute;left:0;text-align:left;margin-left:80.1pt;margin-top:12.75pt;width:43.1pt;height:13.3pt;z-index:251825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" stroked="f">
                <v:textbox inset="0,0,0,0">
                  <w:txbxContent>
                    <w:p w:rsidR="00F32CD9" w:rsidRDefault="00F32CD9" w:rsidP="00E47488">
                      <w:pPr>
                        <w:jc w:val="right"/>
                      </w:pPr>
                      <w:r>
                        <w:t>тис.грн.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33A3DE3" wp14:editId="4C652BDE">
                <wp:simplePos x="0" y="0"/>
                <wp:positionH relativeFrom="column">
                  <wp:posOffset>143510</wp:posOffset>
                </wp:positionH>
                <wp:positionV relativeFrom="paragraph">
                  <wp:posOffset>128905</wp:posOffset>
                </wp:positionV>
                <wp:extent cx="5760720" cy="0"/>
                <wp:effectExtent l="6350" t="6350" r="5080" b="1270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2E63" id="Прямая соединительная линия 18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0.15pt" to="46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" strokeweight=".26mm">
                <v:stroke dashstyle="longDash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50CDE5" wp14:editId="16F7B9C3">
                <wp:simplePos x="0" y="0"/>
                <wp:positionH relativeFrom="column">
                  <wp:posOffset>1568450</wp:posOffset>
                </wp:positionH>
                <wp:positionV relativeFrom="paragraph">
                  <wp:posOffset>69215</wp:posOffset>
                </wp:positionV>
                <wp:extent cx="0" cy="1463040"/>
                <wp:effectExtent l="59690" t="20320" r="54610" b="1206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BE6E" id="Прямая соединительная линия 18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5.45pt" to="123.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" strokeweight=".26mm">
                <v:stroke start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0032" behindDoc="0" locked="0" layoutInCell="1" allowOverlap="1" wp14:anchorId="389E3313" wp14:editId="281A3373">
                <wp:simplePos x="0" y="0"/>
                <wp:positionH relativeFrom="column">
                  <wp:posOffset>1868170</wp:posOffset>
                </wp:positionH>
                <wp:positionV relativeFrom="paragraph">
                  <wp:posOffset>180975</wp:posOffset>
                </wp:positionV>
                <wp:extent cx="364490" cy="219710"/>
                <wp:effectExtent l="0" t="0" r="0" b="2540"/>
                <wp:wrapNone/>
                <wp:docPr id="182" name="Надпись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pStyle w:val="a6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3313" id="Надпись 182" o:spid="_x0000_s1068" type="#_x0000_t202" style="position:absolute;left:0;text-align:left;margin-left:147.1pt;margin-top:14.25pt;width:28.7pt;height:17.3pt;z-index:251820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" stroked="f">
                <v:textbox inset="0,0,0,0">
                  <w:txbxContent>
                    <w:p w:rsidR="00F32CD9" w:rsidRDefault="00F32CD9" w:rsidP="00E47488">
                      <w:pPr>
                        <w:pStyle w:val="a6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1056" behindDoc="0" locked="0" layoutInCell="1" allowOverlap="1" wp14:anchorId="10348A90" wp14:editId="4AB46A3D">
                <wp:simplePos x="0" y="0"/>
                <wp:positionH relativeFrom="column">
                  <wp:posOffset>2520950</wp:posOffset>
                </wp:positionH>
                <wp:positionV relativeFrom="paragraph">
                  <wp:posOffset>155575</wp:posOffset>
                </wp:positionV>
                <wp:extent cx="364490" cy="219710"/>
                <wp:effectExtent l="2540" t="0" r="4445" b="0"/>
                <wp:wrapNone/>
                <wp:docPr id="181" name="Надпись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pStyle w:val="320"/>
                              <w:keepNex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8A90" id="Надпись 181" o:spid="_x0000_s1069" type="#_x0000_t202" style="position:absolute;left:0;text-align:left;margin-left:198.5pt;margin-top:12.25pt;width:28.7pt;height:17.3pt;z-index:251821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" stroked="f">
                <v:textbox inset="0,0,0,0">
                  <w:txbxContent>
                    <w:p w:rsidR="00F32CD9" w:rsidRDefault="00F32CD9" w:rsidP="00E47488">
                      <w:pPr>
                        <w:pStyle w:val="320"/>
                        <w:keepNex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2080" behindDoc="0" locked="0" layoutInCell="1" allowOverlap="1" wp14:anchorId="065C7B48" wp14:editId="24F239D2">
                <wp:simplePos x="0" y="0"/>
                <wp:positionH relativeFrom="column">
                  <wp:posOffset>3122930</wp:posOffset>
                </wp:positionH>
                <wp:positionV relativeFrom="paragraph">
                  <wp:posOffset>168275</wp:posOffset>
                </wp:positionV>
                <wp:extent cx="364490" cy="219710"/>
                <wp:effectExtent l="4445" t="3175" r="2540" b="0"/>
                <wp:wrapNone/>
                <wp:docPr id="180" name="Надпись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pStyle w:val="320"/>
                              <w:keepNex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7B48" id="Надпись 180" o:spid="_x0000_s1070" type="#_x0000_t202" style="position:absolute;left:0;text-align:left;margin-left:245.9pt;margin-top:13.25pt;width:28.7pt;height:17.3pt;z-index:251822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" stroked="f">
                <v:textbox inset="0,0,0,0">
                  <w:txbxContent>
                    <w:p w:rsidR="00F32CD9" w:rsidRDefault="00F32CD9" w:rsidP="00E47488">
                      <w:pPr>
                        <w:pStyle w:val="320"/>
                        <w:keepNex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3104" behindDoc="0" locked="0" layoutInCell="1" allowOverlap="1" wp14:anchorId="7BA0FDC2" wp14:editId="6A33FED3">
                <wp:simplePos x="0" y="0"/>
                <wp:positionH relativeFrom="column">
                  <wp:posOffset>3684270</wp:posOffset>
                </wp:positionH>
                <wp:positionV relativeFrom="paragraph">
                  <wp:posOffset>155575</wp:posOffset>
                </wp:positionV>
                <wp:extent cx="364490" cy="219710"/>
                <wp:effectExtent l="3810" t="0" r="3175" b="0"/>
                <wp:wrapNone/>
                <wp:docPr id="179" name="Надпись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pStyle w:val="320"/>
                              <w:keepNex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FDC2" id="Надпись 179" o:spid="_x0000_s1071" type="#_x0000_t202" style="position:absolute;left:0;text-align:left;margin-left:290.1pt;margin-top:12.25pt;width:28.7pt;height:17.3pt;z-index:251823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" stroked="f">
                <v:textbox inset="0,0,0,0">
                  <w:txbxContent>
                    <w:p w:rsidR="00F32CD9" w:rsidRDefault="00F32CD9" w:rsidP="00E47488">
                      <w:pPr>
                        <w:pStyle w:val="320"/>
                        <w:keepNex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4128" behindDoc="0" locked="0" layoutInCell="1" allowOverlap="1" wp14:anchorId="67C3CE86" wp14:editId="5DD6DDC5">
                <wp:simplePos x="0" y="0"/>
                <wp:positionH relativeFrom="column">
                  <wp:posOffset>4288790</wp:posOffset>
                </wp:positionH>
                <wp:positionV relativeFrom="paragraph">
                  <wp:posOffset>168275</wp:posOffset>
                </wp:positionV>
                <wp:extent cx="455930" cy="219710"/>
                <wp:effectExtent l="0" t="3175" r="2540" b="0"/>
                <wp:wrapNone/>
                <wp:docPr id="178" name="Надпись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CE86" id="Надпись 178" o:spid="_x0000_s1072" type="#_x0000_t202" style="position:absolute;left:0;text-align:left;margin-left:337.7pt;margin-top:13.25pt;width:35.9pt;height:17.3pt;z-index:251824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" stroked="f">
                <v:textbox inset="0,0,0,0">
                  <w:txbxContent>
                    <w:p w:rsidR="00F32CD9" w:rsidRDefault="00F32CD9" w:rsidP="00E474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роки</w:t>
                      </w:r>
                    </w:p>
                  </w:txbxContent>
                </v:textbox>
              </v:shape>
            </w:pict>
          </mc:Fallback>
        </mc:AlternateContent>
      </w:r>
    </w:p>
    <w:p w:rsidR="00E47488" w:rsidRPr="00780722" w:rsidRDefault="00E47488" w:rsidP="00391CCE">
      <w:pPr>
        <w:widowControl w:val="0"/>
        <w:spacing w:after="0" w:line="288" w:lineRule="auto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26176" behindDoc="0" locked="0" layoutInCell="1" allowOverlap="1" wp14:anchorId="1706A869" wp14:editId="75776F73">
                <wp:simplePos x="0" y="0"/>
                <wp:positionH relativeFrom="column">
                  <wp:posOffset>720090</wp:posOffset>
                </wp:positionH>
                <wp:positionV relativeFrom="paragraph">
                  <wp:posOffset>187325</wp:posOffset>
                </wp:positionV>
                <wp:extent cx="4502150" cy="228600"/>
                <wp:effectExtent l="1905" t="0" r="1270" b="3810"/>
                <wp:wrapNone/>
                <wp:docPr id="177" name="Надпись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CD9" w:rsidRPr="00391CCE" w:rsidRDefault="00F32CD9" w:rsidP="00E47488">
                            <w:pPr>
                              <w:shd w:val="clear" w:color="auto" w:fill="FFFFFF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91C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 w:rsidRPr="00391CC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391C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.1. </w:t>
                            </w:r>
                            <w:r w:rsidRPr="00391CCE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4"/>
                                <w:szCs w:val="24"/>
                                <w:lang w:val="uk-UA"/>
                              </w:rPr>
                              <w:t>Динаміка обсягів виробництва напоїв в Україні,</w:t>
                            </w:r>
                            <w:r w:rsidRPr="00391CCE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91CCE">
                              <w:rPr>
                                <w:rFonts w:ascii="Times New Roman" w:hAnsi="Times New Roman"/>
                                <w:bCs/>
                                <w:spacing w:val="-4"/>
                                <w:sz w:val="24"/>
                                <w:szCs w:val="24"/>
                                <w:lang w:val="uk-UA"/>
                              </w:rPr>
                              <w:t>тис.грн.</w:t>
                            </w:r>
                            <w:r w:rsidRPr="00391CCE"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F32CD9" w:rsidRDefault="00F32CD9" w:rsidP="00E47488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uppressAutoHyphens/>
                              <w:ind w:left="993" w:hanging="993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A869" id="Надпись 177" o:spid="_x0000_s1073" type="#_x0000_t202" style="position:absolute;left:0;text-align:left;margin-left:56.7pt;margin-top:14.75pt;width:354.5pt;height:18pt;z-index:251826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" stroked="f">
                <v:textbox inset="0,0,0,0">
                  <w:txbxContent>
                    <w:p w:rsidR="00F32CD9" w:rsidRPr="00391CCE" w:rsidRDefault="00F32CD9" w:rsidP="00E47488">
                      <w:pPr>
                        <w:shd w:val="clear" w:color="auto" w:fill="FFFFFF"/>
                        <w:ind w:firstLine="567"/>
                        <w:jc w:val="both"/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uk-UA"/>
                        </w:rPr>
                      </w:pPr>
                      <w:r w:rsidRPr="00391C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Рис. </w:t>
                      </w:r>
                      <w:r w:rsidRPr="00391CC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391C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.1. </w:t>
                      </w:r>
                      <w:r w:rsidRPr="00391CCE">
                        <w:rPr>
                          <w:rFonts w:ascii="Times New Roman" w:hAnsi="Times New Roman"/>
                          <w:bCs/>
                          <w:spacing w:val="-4"/>
                          <w:sz w:val="24"/>
                          <w:szCs w:val="24"/>
                          <w:lang w:val="uk-UA"/>
                        </w:rPr>
                        <w:t>Динаміка обсягів виробництва напоїв в Україні,</w:t>
                      </w:r>
                      <w:r w:rsidRPr="00391CCE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91CCE">
                        <w:rPr>
                          <w:rFonts w:ascii="Times New Roman" w:hAnsi="Times New Roman"/>
                          <w:bCs/>
                          <w:spacing w:val="-4"/>
                          <w:sz w:val="24"/>
                          <w:szCs w:val="24"/>
                          <w:lang w:val="uk-UA"/>
                        </w:rPr>
                        <w:t>тис.грн.</w:t>
                      </w:r>
                      <w:r w:rsidRPr="00391CCE"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F32CD9" w:rsidRDefault="00F32CD9" w:rsidP="00E47488">
                      <w:pPr>
                        <w:pStyle w:val="1"/>
                        <w:numPr>
                          <w:ilvl w:val="0"/>
                          <w:numId w:val="5"/>
                        </w:numPr>
                        <w:suppressAutoHyphens/>
                        <w:ind w:left="993" w:hanging="993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FB8E89" wp14:editId="2A97C5B5">
                <wp:simplePos x="0" y="0"/>
                <wp:positionH relativeFrom="column">
                  <wp:posOffset>2790190</wp:posOffset>
                </wp:positionH>
                <wp:positionV relativeFrom="paragraph">
                  <wp:posOffset>144145</wp:posOffset>
                </wp:positionV>
                <wp:extent cx="0" cy="343535"/>
                <wp:effectExtent l="52705" t="17145" r="61595" b="2032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DA55D" id="Прямая соединительная линия 17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11.35pt" to="219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88837B" wp14:editId="5F28BE2E">
                <wp:simplePos x="0" y="0"/>
                <wp:positionH relativeFrom="column">
                  <wp:posOffset>105410</wp:posOffset>
                </wp:positionH>
                <wp:positionV relativeFrom="paragraph">
                  <wp:posOffset>173355</wp:posOffset>
                </wp:positionV>
                <wp:extent cx="5760720" cy="0"/>
                <wp:effectExtent l="6350" t="8255" r="5080" b="1079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10E4B" id="Прямая соединительная линия 17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3.65pt" to="461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" strokeweight=".26mm">
                <v:stroke dashstyle="long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914C2E7" wp14:editId="6C85E9BD">
                <wp:simplePos x="0" y="0"/>
                <wp:positionH relativeFrom="column">
                  <wp:posOffset>1477010</wp:posOffset>
                </wp:positionH>
                <wp:positionV relativeFrom="paragraph">
                  <wp:posOffset>144145</wp:posOffset>
                </wp:positionV>
                <wp:extent cx="1313180" cy="908050"/>
                <wp:effectExtent l="44450" t="55245" r="13970" b="825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3180" cy="908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88089" id="Прямая соединительная линия 174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1.35pt" to="219.7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" strokeweight=".26mm">
                <v:stroke dashstyle="longDash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64DEFC" wp14:editId="00CB55F9">
                <wp:simplePos x="0" y="0"/>
                <wp:positionH relativeFrom="column">
                  <wp:posOffset>2848610</wp:posOffset>
                </wp:positionH>
                <wp:positionV relativeFrom="paragraph">
                  <wp:posOffset>130175</wp:posOffset>
                </wp:positionV>
                <wp:extent cx="1097280" cy="709930"/>
                <wp:effectExtent l="44450" t="58420" r="10795" b="127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7280" cy="7099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D2D0" id="Прямая соединительная линия 173" o:spid="_x0000_s1026" style="position:absolute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0.25pt" to="310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" strokeweight=".26mm">
                <v:stroke dashstyle="longDash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left="1134" w:right="991" w:firstLine="426"/>
        <w:jc w:val="both"/>
        <w:rPr>
          <w:rFonts w:ascii="Arial" w:eastAsia="Arial" w:hAnsi="Arial" w:cs="Arial"/>
          <w:spacing w:val="-2"/>
          <w:sz w:val="24"/>
          <w:szCs w:val="24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ADDE91" wp14:editId="1040217E">
                <wp:simplePos x="0" y="0"/>
                <wp:positionH relativeFrom="column">
                  <wp:posOffset>196850</wp:posOffset>
                </wp:positionH>
                <wp:positionV relativeFrom="paragraph">
                  <wp:posOffset>383540</wp:posOffset>
                </wp:positionV>
                <wp:extent cx="5394960" cy="91440"/>
                <wp:effectExtent l="12065" t="13970" r="12700" b="8890"/>
                <wp:wrapNone/>
                <wp:docPr id="172" name="Поли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9144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1C86" id="Полилиния 172" o:spid="_x0000_s1026" style="position:absolute;margin-left:15.5pt;margin-top:30.2pt;width:424.8pt;height:7.2pt;z-index:251830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" path="m,144c288,72,576,,864,v288,,600,144,864,144c1992,144,2184,,2448,v264,,624,144,864,144c3552,144,3648,,3888,v240,,552,72,864,144e" filled="f" strokeweight=".26mm">
                <v:path o:connecttype="custom" o:connectlocs="0,91440;980902,0;1961804,91440;2779222,0;3760124,91440;4414058,0;5394960,91440" o:connectangles="0,0,0,0,0,0,0"/>
              </v:shape>
            </w:pict>
          </mc:Fallback>
        </mc:AlternateContent>
      </w:r>
      <w:r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>Як</w:t>
      </w:r>
      <w:r w:rsidR="00391CCE"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 xml:space="preserve"> видно з наведених даних, у 2021</w:t>
      </w:r>
      <w:r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 xml:space="preserve"> р</w:t>
      </w:r>
      <w:r w:rsidR="00EE0207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>.</w:t>
      </w:r>
      <w:r w:rsidRPr="00780722">
        <w:rPr>
          <w:rFonts w:ascii="Arial" w:eastAsia="Arial" w:hAnsi="Arial" w:cs="Arial"/>
          <w:spacing w:val="-2"/>
          <w:sz w:val="24"/>
          <w:szCs w:val="24"/>
          <w:lang w:val="uk-UA" w:eastAsia="ar-SA"/>
        </w:rPr>
        <w:t xml:space="preserve"> приріст обсягу виробництва …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41536" behindDoc="0" locked="0" layoutInCell="1" allowOverlap="1" wp14:anchorId="0751A253" wp14:editId="61CD072E">
                <wp:simplePos x="0" y="0"/>
                <wp:positionH relativeFrom="column">
                  <wp:posOffset>1203960</wp:posOffset>
                </wp:positionH>
                <wp:positionV relativeFrom="paragraph">
                  <wp:posOffset>142874</wp:posOffset>
                </wp:positionV>
                <wp:extent cx="1868170" cy="504825"/>
                <wp:effectExtent l="0" t="0" r="17780" b="28575"/>
                <wp:wrapNone/>
                <wp:docPr id="171" name="Надпись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перший рисунок другого розділу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A253" id="Надпись 171" o:spid="_x0000_s1074" type="#_x0000_t202" style="position:absolute;left:0;text-align:left;margin-left:94.8pt;margin-top:11.25pt;width:147.1pt;height:39.75pt;z-index:251841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" strokeweight=".5pt">
                <v:textbox inset="7.45pt,3.85pt,7.45pt,3.85pt">
                  <w:txbxContent>
                    <w:p w:rsidR="00F32CD9" w:rsidRDefault="00F32CD9" w:rsidP="00E47488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перший рисунок другого розділу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36416" behindDoc="0" locked="0" layoutInCell="1" allowOverlap="1" wp14:anchorId="11995AAD" wp14:editId="43384A4E">
                <wp:simplePos x="0" y="0"/>
                <wp:positionH relativeFrom="column">
                  <wp:posOffset>3395980</wp:posOffset>
                </wp:positionH>
                <wp:positionV relativeFrom="paragraph">
                  <wp:posOffset>173990</wp:posOffset>
                </wp:positionV>
                <wp:extent cx="1678940" cy="367030"/>
                <wp:effectExtent l="10795" t="5715" r="5715" b="8255"/>
                <wp:wrapNone/>
                <wp:docPr id="170" name="Надпись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не більш ніж 10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5AAD" id="Надпись 170" o:spid="_x0000_s1075" type="#_x0000_t202" style="position:absolute;left:0;text-align:left;margin-left:267.4pt;margin-top:13.7pt;width:132.2pt;height:28.9pt;z-index:251836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" strokeweight=".5pt">
                <v:textbox inset="7.45pt,3.85pt,7.45pt,3.85pt">
                  <w:txbxContent>
                    <w:p w:rsidR="00F32CD9" w:rsidRDefault="00F32CD9" w:rsidP="00E47488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не більш ніж 10 мм</w:t>
                      </w:r>
                    </w:p>
                  </w:txbxContent>
                </v:textbox>
              </v:shap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Рис. 3.4. </w:t>
      </w:r>
      <w:r w:rsidR="00EE0207"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 оформлення ілюстрацій у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курсовій роботі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lastRenderedPageBreak/>
        <w:t>3.6. ТАБЛИЦІ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Таблицю розташову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безпосередньо після тексту,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якому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її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згаду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ть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перше, або на наступній сторінці, якщо таблиця доволі завелика для її вбудовування в структуру тексту на тій самій сторінці. На всі таблиці повинні бути посилання в тексті.</w:t>
      </w:r>
    </w:p>
    <w:p w:rsidR="00E47488" w:rsidRPr="00780722" w:rsidRDefault="00952D39" w:rsidP="00A15494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У разі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перен</w:t>
      </w:r>
      <w:r>
        <w:rPr>
          <w:rFonts w:ascii="Arial" w:eastAsia="Arial" w:hAnsi="Arial" w:cs="Arial"/>
          <w:sz w:val="28"/>
          <w:szCs w:val="20"/>
          <w:lang w:val="uk-UA" w:eastAsia="ar-SA"/>
        </w:rPr>
        <w:t>есення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частини таблиці на інший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 аркуш (сторінку) пишуть слова 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Закінчення табл.</w:t>
      </w:r>
      <w:r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і вказують номер таблиці, наприклад</w:t>
      </w:r>
      <w:r>
        <w:rPr>
          <w:rFonts w:ascii="Arial" w:eastAsia="Arial" w:hAnsi="Arial" w:cs="Arial"/>
          <w:sz w:val="28"/>
          <w:szCs w:val="20"/>
          <w:lang w:val="uk-UA" w:eastAsia="ar-SA"/>
        </w:rPr>
        <w:t>: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Закінчення табл. 1.2</w:t>
      </w:r>
      <w:r>
        <w:rPr>
          <w:rFonts w:ascii="Arial" w:eastAsia="Arial" w:hAnsi="Arial" w:cs="Arial"/>
          <w:sz w:val="28"/>
          <w:szCs w:val="20"/>
          <w:lang w:val="uk-UA" w:eastAsia="ar-SA"/>
        </w:rPr>
        <w:t>».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Головкою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таблиці </w:t>
      </w:r>
      <w:r>
        <w:rPr>
          <w:rFonts w:ascii="Arial" w:eastAsia="Arial" w:hAnsi="Arial" w:cs="Arial"/>
          <w:sz w:val="28"/>
          <w:szCs w:val="20"/>
          <w:lang w:val="uk-UA" w:eastAsia="ar-SA"/>
        </w:rPr>
        <w:t>тут є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цифровий порядок. Якщо цифрові або інші дані в якому-небудь рядку таблиці не подають, то в ньому ставлять прочерк (рис. 3.5).</w:t>
      </w:r>
    </w:p>
    <w:p w:rsidR="00E47488" w:rsidRPr="00780722" w:rsidRDefault="00E47488" w:rsidP="00E4748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8779A9" wp14:editId="255334BE">
                <wp:simplePos x="0" y="0"/>
                <wp:positionH relativeFrom="column">
                  <wp:posOffset>13970</wp:posOffset>
                </wp:positionH>
                <wp:positionV relativeFrom="paragraph">
                  <wp:posOffset>144780</wp:posOffset>
                </wp:positionV>
                <wp:extent cx="5824220" cy="116840"/>
                <wp:effectExtent l="10160" t="13335" r="13970" b="12700"/>
                <wp:wrapNone/>
                <wp:docPr id="169" name="Поли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11684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5396" id="Полилиния 169" o:spid="_x0000_s1026" style="position:absolute;margin-left:1.1pt;margin-top:11.4pt;width:458.6pt;height:9.2pt;z-index:251843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" path="m,144c288,72,576,,864,v288,,600,144,864,144c1992,144,2184,,2448,v264,,624,144,864,144c3552,144,3648,,3888,v240,,552,72,864,144e" filled="f" strokeweight=".26mm">
                <v:path o:connecttype="custom" o:connectlocs="0,116840;1058949,0;2117898,116840;3000356,0;4059305,116840;4765271,0;5824220,116840" o:connectangles="0,0,0,0,0,0,0"/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1B2987" wp14:editId="2114E4FB">
                <wp:simplePos x="0" y="0"/>
                <wp:positionH relativeFrom="column">
                  <wp:posOffset>599440</wp:posOffset>
                </wp:positionH>
                <wp:positionV relativeFrom="paragraph">
                  <wp:posOffset>167640</wp:posOffset>
                </wp:positionV>
                <wp:extent cx="39370" cy="5488940"/>
                <wp:effectExtent l="5080" t="7620" r="12700" b="889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548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15E6" id="Прямая соединительная линия 16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3.2pt" to="50.3pt,4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" strokeweight=".26mm">
                <v:stroke dashstyle="dash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40" w:lineRule="auto"/>
        <w:ind w:right="566" w:firstLine="993"/>
        <w:jc w:val="both"/>
        <w:rPr>
          <w:rFonts w:ascii="Arial" w:eastAsia="Arial" w:hAnsi="Arial" w:cs="Arial"/>
          <w:sz w:val="24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9A128DB" wp14:editId="76A931D2">
                <wp:simplePos x="0" y="0"/>
                <wp:positionH relativeFrom="column">
                  <wp:posOffset>5820410</wp:posOffset>
                </wp:positionH>
                <wp:positionV relativeFrom="paragraph">
                  <wp:posOffset>82550</wp:posOffset>
                </wp:positionV>
                <wp:extent cx="5080" cy="2915920"/>
                <wp:effectExtent l="6350" t="12700" r="7620" b="508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9159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12C8" id="Прямая соединительная линия 167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3pt,6.5pt" to="458.7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E94471" wp14:editId="36F38655">
                <wp:simplePos x="0" y="0"/>
                <wp:positionH relativeFrom="column">
                  <wp:posOffset>1270</wp:posOffset>
                </wp:positionH>
                <wp:positionV relativeFrom="paragraph">
                  <wp:posOffset>31750</wp:posOffset>
                </wp:positionV>
                <wp:extent cx="12700" cy="2966720"/>
                <wp:effectExtent l="6985" t="9525" r="8890" b="508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9667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AAEB" id="Прямая соединительная линия 166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5pt" to="1.1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7753835" wp14:editId="26FA0E1D">
                <wp:simplePos x="0" y="0"/>
                <wp:positionH relativeFrom="column">
                  <wp:posOffset>4415155</wp:posOffset>
                </wp:positionH>
                <wp:positionV relativeFrom="paragraph">
                  <wp:posOffset>147955</wp:posOffset>
                </wp:positionV>
                <wp:extent cx="0" cy="182880"/>
                <wp:effectExtent l="58420" t="20955" r="55880" b="1524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4BB0" id="Прямая соединительная линия 16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5pt,11.65pt" to="347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" strokeweight=".26mm">
                <v:stroke startarrow="block" endarrow="block" joinstyle="miter"/>
              </v:line>
            </w:pict>
          </mc:Fallback>
        </mc:AlternateContent>
      </w:r>
      <w:r w:rsidR="00952D39">
        <w:rPr>
          <w:rFonts w:ascii="Arial" w:eastAsia="Arial" w:hAnsi="Arial" w:cs="Arial"/>
          <w:sz w:val="24"/>
          <w:szCs w:val="20"/>
          <w:lang w:val="uk-UA" w:eastAsia="ar-SA"/>
        </w:rPr>
        <w:t>…</w:t>
      </w:r>
      <w:r w:rsidRPr="00780722">
        <w:rPr>
          <w:rFonts w:ascii="Arial" w:eastAsia="Arial" w:hAnsi="Arial" w:cs="Arial"/>
          <w:sz w:val="24"/>
          <w:szCs w:val="20"/>
          <w:lang w:val="uk-UA" w:eastAsia="ar-SA"/>
        </w:rPr>
        <w:t xml:space="preserve"> </w:t>
      </w:r>
      <w:r w:rsidRPr="00780722">
        <w:rPr>
          <w:rFonts w:ascii="Arial" w:eastAsia="Arial" w:hAnsi="Arial" w:cs="Arial"/>
          <w:sz w:val="24"/>
          <w:szCs w:val="24"/>
          <w:lang w:val="uk-UA" w:eastAsia="ar-SA"/>
        </w:rPr>
        <w:t>аналіз стану основних виробничих фондів</w:t>
      </w:r>
      <w:r w:rsidRPr="00780722">
        <w:rPr>
          <w:rFonts w:ascii="Arial" w:eastAsia="Arial" w:hAnsi="Arial" w:cs="Arial"/>
          <w:sz w:val="24"/>
          <w:szCs w:val="20"/>
          <w:lang w:val="uk-UA" w:eastAsia="ar-SA"/>
        </w:rPr>
        <w:t xml:space="preserve"> наведен</w:t>
      </w:r>
      <w:r w:rsidR="00952D39">
        <w:rPr>
          <w:rFonts w:ascii="Arial" w:eastAsia="Arial" w:hAnsi="Arial" w:cs="Arial"/>
          <w:sz w:val="24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4"/>
          <w:szCs w:val="20"/>
          <w:lang w:val="uk-UA" w:eastAsia="ar-SA"/>
        </w:rPr>
        <w:t xml:space="preserve"> в табл. 2.2.</w:t>
      </w:r>
    </w:p>
    <w:p w:rsidR="00E47488" w:rsidRPr="00780722" w:rsidRDefault="00E47488" w:rsidP="00E47488">
      <w:pPr>
        <w:widowControl w:val="0"/>
        <w:spacing w:after="0" w:line="240" w:lineRule="auto"/>
        <w:ind w:right="566" w:firstLine="993"/>
        <w:jc w:val="both"/>
        <w:rPr>
          <w:rFonts w:ascii="Arial" w:eastAsia="Arial" w:hAnsi="Arial" w:cs="Arial"/>
          <w:sz w:val="20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60992" behindDoc="0" locked="0" layoutInCell="1" allowOverlap="1" wp14:anchorId="61FC459A" wp14:editId="26070155">
                <wp:simplePos x="0" y="0"/>
                <wp:positionH relativeFrom="column">
                  <wp:posOffset>195580</wp:posOffset>
                </wp:positionH>
                <wp:positionV relativeFrom="paragraph">
                  <wp:posOffset>39370</wp:posOffset>
                </wp:positionV>
                <wp:extent cx="1464310" cy="300355"/>
                <wp:effectExtent l="10795" t="11430" r="10795" b="12065"/>
                <wp:wrapNone/>
                <wp:docPr id="164" name="Надпись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Не більш ніж 10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459A" id="Надпись 164" o:spid="_x0000_s1076" type="#_x0000_t202" style="position:absolute;left:0;text-align:left;margin-left:15.4pt;margin-top:3.1pt;width:115.3pt;height:23.65pt;z-index:251860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Не більш ніж 10 мм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CAF24B" wp14:editId="05BE0DFA">
                <wp:simplePos x="0" y="0"/>
                <wp:positionH relativeFrom="column">
                  <wp:posOffset>1659890</wp:posOffset>
                </wp:positionH>
                <wp:positionV relativeFrom="paragraph">
                  <wp:posOffset>39370</wp:posOffset>
                </wp:positionV>
                <wp:extent cx="2560320" cy="182880"/>
                <wp:effectExtent l="8255" t="59055" r="22225" b="571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032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2C12" id="Прямая соединительная линия 163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3.1pt" to="33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" strokeweight=".26mm">
                <v:stroke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tabs>
          <w:tab w:val="left" w:pos="8647"/>
        </w:tabs>
        <w:spacing w:after="0" w:line="240" w:lineRule="auto"/>
        <w:ind w:right="566" w:firstLine="993"/>
        <w:jc w:val="right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2AE47E" wp14:editId="738CAA36">
                <wp:simplePos x="0" y="0"/>
                <wp:positionH relativeFrom="column">
                  <wp:posOffset>1748790</wp:posOffset>
                </wp:positionH>
                <wp:positionV relativeFrom="paragraph">
                  <wp:posOffset>69850</wp:posOffset>
                </wp:positionV>
                <wp:extent cx="2560320" cy="401320"/>
                <wp:effectExtent l="11430" t="6985" r="28575" b="5842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401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F3B45" id="Прямая соединительная линия 16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5.5pt" to="339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>Таблиця 2.2</w:t>
      </w:r>
    </w:p>
    <w:p w:rsidR="00E47488" w:rsidRPr="00780722" w:rsidRDefault="00E47488" w:rsidP="00E47488">
      <w:pPr>
        <w:widowControl w:val="0"/>
        <w:tabs>
          <w:tab w:val="left" w:pos="8647"/>
        </w:tabs>
        <w:spacing w:after="0" w:line="240" w:lineRule="auto"/>
        <w:ind w:right="566" w:firstLine="993"/>
        <w:jc w:val="right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40" w:lineRule="auto"/>
        <w:ind w:right="566" w:firstLine="993"/>
        <w:jc w:val="center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66ABDCB" wp14:editId="78000F67">
                <wp:simplePos x="0" y="0"/>
                <wp:positionH relativeFrom="column">
                  <wp:posOffset>4389755</wp:posOffset>
                </wp:positionH>
                <wp:positionV relativeFrom="paragraph">
                  <wp:posOffset>152400</wp:posOffset>
                </wp:positionV>
                <wp:extent cx="0" cy="182880"/>
                <wp:effectExtent l="61595" t="20955" r="52705" b="1524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273F" id="Прямая соединительная линия 16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12pt" to="345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Аналіз стану основних виробничих фондів </w:t>
      </w:r>
      <w:r w:rsidR="00952D39">
        <w:rPr>
          <w:rFonts w:ascii="Arial" w:eastAsia="Times New Roman" w:hAnsi="Arial" w:cs="Arial"/>
          <w:sz w:val="24"/>
          <w:szCs w:val="24"/>
          <w:lang w:val="uk-UA" w:eastAsia="ar-SA"/>
        </w:rPr>
        <w:t>у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період 20</w:t>
      </w:r>
      <w:r w:rsidR="004838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>15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– 201</w:t>
      </w:r>
      <w:r w:rsidR="004838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>9</w: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> рр.</w:t>
      </w:r>
    </w:p>
    <w:p w:rsidR="00E47488" w:rsidRPr="00780722" w:rsidRDefault="00E47488" w:rsidP="00E4748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99"/>
        <w:gridCol w:w="1134"/>
        <w:gridCol w:w="1134"/>
        <w:gridCol w:w="1262"/>
        <w:gridCol w:w="1417"/>
        <w:gridCol w:w="1843"/>
      </w:tblGrid>
      <w:tr w:rsidR="00E47488" w:rsidRPr="00780722" w:rsidTr="00E47488">
        <w:trPr>
          <w:trHeight w:val="104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Показники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Роки</w:t>
            </w:r>
          </w:p>
        </w:tc>
      </w:tr>
      <w:tr w:rsidR="00E47488" w:rsidRPr="00780722" w:rsidTr="00E47488">
        <w:trPr>
          <w:trHeight w:val="1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4838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4838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2016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4838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4838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780722" w:rsidRDefault="004838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2019</w:t>
            </w:r>
          </w:p>
        </w:tc>
      </w:tr>
      <w:tr w:rsidR="00E47488" w:rsidRPr="00780722" w:rsidTr="00E47488">
        <w:trPr>
          <w:trHeight w:val="10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6</w:t>
            </w:r>
          </w:p>
        </w:tc>
      </w:tr>
      <w:tr w:rsidR="00E47488" w:rsidRPr="00780722" w:rsidTr="00E47488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488" w:rsidRPr="00780722" w:rsidRDefault="00E47488" w:rsidP="00E47488">
            <w:pPr>
              <w:widowControl w:val="0"/>
              <w:numPr>
                <w:ilvl w:val="0"/>
                <w:numId w:val="11"/>
              </w:numPr>
              <w:tabs>
                <w:tab w:val="clear" w:pos="1744"/>
                <w:tab w:val="num" w:pos="0"/>
                <w:tab w:val="left" w:pos="284"/>
              </w:tabs>
              <w:suppressAutoHyphens/>
              <w:snapToGrid w:val="0"/>
              <w:spacing w:after="0" w:line="192" w:lineRule="auto"/>
              <w:ind w:left="0" w:firstLine="0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spacing w:val="-4"/>
                <w:sz w:val="20"/>
                <w:szCs w:val="20"/>
                <w:lang w:val="uk-UA" w:eastAsia="ar-SA"/>
              </w:rPr>
              <w:t>Середньорічна</w:t>
            </w:r>
            <w:r w:rsidRPr="00780722">
              <w:rPr>
                <w:rFonts w:ascii="Arial" w:eastAsia="Times New Roman" w:hAnsi="Arial" w:cs="Arial"/>
                <w:spacing w:val="-4"/>
                <w:sz w:val="24"/>
                <w:szCs w:val="24"/>
                <w:lang w:val="uk-UA" w:eastAsia="ar-SA"/>
              </w:rPr>
              <w:t xml:space="preserve"> балансова вартість ОВФ, тис.грн.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164587,4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149555,7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146535,9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147375,9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182461,9</w:t>
            </w:r>
          </w:p>
        </w:tc>
      </w:tr>
      <w:tr w:rsidR="00E47488" w:rsidRPr="00780722" w:rsidTr="00E47488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488" w:rsidRPr="00780722" w:rsidRDefault="00E47488" w:rsidP="00952D39">
            <w:pPr>
              <w:widowControl w:val="0"/>
              <w:numPr>
                <w:ilvl w:val="0"/>
                <w:numId w:val="11"/>
              </w:numPr>
              <w:tabs>
                <w:tab w:val="clear" w:pos="1744"/>
                <w:tab w:val="num" w:pos="0"/>
                <w:tab w:val="left" w:pos="284"/>
              </w:tabs>
              <w:suppressAutoHyphens/>
              <w:snapToGrid w:val="0"/>
              <w:spacing w:after="0" w:line="192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 xml:space="preserve">Темп </w:t>
            </w:r>
            <w:r w:rsidR="00952D39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зростання</w:t>
            </w: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 xml:space="preserve"> балансової вартості ОВФ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90,87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97,98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100,57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123,81</w:t>
            </w:r>
          </w:p>
        </w:tc>
      </w:tr>
    </w:tbl>
    <w:p w:rsidR="00E47488" w:rsidRPr="00780722" w:rsidRDefault="00E47488" w:rsidP="00E47488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5BC998" wp14:editId="1D51AAB5">
                <wp:simplePos x="0" y="0"/>
                <wp:positionH relativeFrom="column">
                  <wp:posOffset>13970</wp:posOffset>
                </wp:positionH>
                <wp:positionV relativeFrom="paragraph">
                  <wp:posOffset>185420</wp:posOffset>
                </wp:positionV>
                <wp:extent cx="5806440" cy="0"/>
                <wp:effectExtent l="10160" t="6350" r="12700" b="1270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A73E" id="Прямая соединительная линия 16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6pt" to="458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10E971A" wp14:editId="07C7A6E0">
                <wp:simplePos x="0" y="0"/>
                <wp:positionH relativeFrom="column">
                  <wp:posOffset>2505075</wp:posOffset>
                </wp:positionH>
                <wp:positionV relativeFrom="paragraph">
                  <wp:posOffset>111760</wp:posOffset>
                </wp:positionV>
                <wp:extent cx="274320" cy="182880"/>
                <wp:effectExtent l="43815" t="56515" r="5715" b="825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3DFF" id="Прямая соединительная линия 159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8.8pt" to="218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" strokeweight=".26mm">
                <v:stroke endarrow="block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1599E78" wp14:editId="362112D3">
                <wp:simplePos x="0" y="0"/>
                <wp:positionH relativeFrom="column">
                  <wp:posOffset>2448560</wp:posOffset>
                </wp:positionH>
                <wp:positionV relativeFrom="paragraph">
                  <wp:posOffset>21590</wp:posOffset>
                </wp:positionV>
                <wp:extent cx="0" cy="163830"/>
                <wp:effectExtent l="53975" t="23495" r="60325" b="2222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377E6" id="Прямая соединительная линия 15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1.7pt" to="192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53824" behindDoc="0" locked="0" layoutInCell="1" allowOverlap="1" wp14:anchorId="2DDBE918" wp14:editId="6889F949">
                <wp:simplePos x="0" y="0"/>
                <wp:positionH relativeFrom="column">
                  <wp:posOffset>2779395</wp:posOffset>
                </wp:positionH>
                <wp:positionV relativeFrom="paragraph">
                  <wp:posOffset>185420</wp:posOffset>
                </wp:positionV>
                <wp:extent cx="1555750" cy="294640"/>
                <wp:effectExtent l="13335" t="6350" r="12065" b="13335"/>
                <wp:wrapNone/>
                <wp:docPr id="157" name="Надпись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Не менш ніж 20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E918" id="Надпись 157" o:spid="_x0000_s1077" type="#_x0000_t202" style="position:absolute;left:0;text-align:left;margin-left:218.85pt;margin-top:14.6pt;width:122.5pt;height:23.2pt;z-index:251853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Не менш ніж 20 мм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2D4EDF" wp14:editId="35378353">
                <wp:simplePos x="0" y="0"/>
                <wp:positionH relativeFrom="column">
                  <wp:posOffset>13970</wp:posOffset>
                </wp:positionH>
                <wp:positionV relativeFrom="paragraph">
                  <wp:posOffset>10795</wp:posOffset>
                </wp:positionV>
                <wp:extent cx="5806440" cy="0"/>
                <wp:effectExtent l="10160" t="12700" r="12700" b="63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9010" id="Прямая соединительная линия 15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85pt" to="45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" strokeweight=".26mm">
                <v:stroke dashstyle="longDash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192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B5D77A" wp14:editId="3418325F">
                <wp:simplePos x="0" y="0"/>
                <wp:positionH relativeFrom="column">
                  <wp:posOffset>13970</wp:posOffset>
                </wp:positionH>
                <wp:positionV relativeFrom="paragraph">
                  <wp:posOffset>142240</wp:posOffset>
                </wp:positionV>
                <wp:extent cx="0" cy="1876425"/>
                <wp:effectExtent l="10160" t="5715" r="8890" b="13335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8ADC" id="Прямая соединительная линия 15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2pt" to="1.1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513231" wp14:editId="08FF46D0">
                <wp:simplePos x="0" y="0"/>
                <wp:positionH relativeFrom="column">
                  <wp:posOffset>5838190</wp:posOffset>
                </wp:positionH>
                <wp:positionV relativeFrom="paragraph">
                  <wp:posOffset>142240</wp:posOffset>
                </wp:positionV>
                <wp:extent cx="0" cy="1876425"/>
                <wp:effectExtent l="5080" t="5715" r="13970" b="1333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F36D" id="Прямая соединительная линия 15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7pt,11.2pt" to="459.7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4C5834" wp14:editId="3FE09709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5819140" cy="0"/>
                <wp:effectExtent l="6985" t="5715" r="12700" b="1333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B797E" id="Прямая соединительная линия 15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7pt" to="45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192" w:lineRule="auto"/>
        <w:ind w:right="566"/>
        <w:jc w:val="right"/>
        <w:rPr>
          <w:rFonts w:ascii="Arial" w:eastAsia="Arial" w:hAnsi="Arial" w:cs="Arial"/>
          <w:sz w:val="24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56896" behindDoc="0" locked="0" layoutInCell="1" allowOverlap="1" wp14:anchorId="260F0D70" wp14:editId="2A833B02">
                <wp:simplePos x="0" y="0"/>
                <wp:positionH relativeFrom="column">
                  <wp:posOffset>586740</wp:posOffset>
                </wp:positionH>
                <wp:positionV relativeFrom="paragraph">
                  <wp:posOffset>71120</wp:posOffset>
                </wp:positionV>
                <wp:extent cx="1555750" cy="266065"/>
                <wp:effectExtent l="11430" t="12065" r="13970" b="7620"/>
                <wp:wrapNone/>
                <wp:docPr id="152" name="Надпись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Не більш 10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0D70" id="Надпись 152" o:spid="_x0000_s1078" type="#_x0000_t202" style="position:absolute;left:0;text-align:left;margin-left:46.2pt;margin-top:5.6pt;width:122.5pt;height:20.95pt;z-index:251856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Не більш 10 мм</w:t>
                      </w:r>
                    </w:p>
                  </w:txbxContent>
                </v:textbox>
              </v:shape>
            </w:pict>
          </mc:Fallback>
        </mc:AlternateContent>
      </w:r>
      <w:r w:rsidRPr="00780722">
        <w:rPr>
          <w:rFonts w:ascii="Arial" w:eastAsia="Arial" w:hAnsi="Arial" w:cs="Arial"/>
          <w:sz w:val="24"/>
          <w:szCs w:val="20"/>
          <w:lang w:val="uk-UA" w:eastAsia="ar-SA"/>
        </w:rPr>
        <w:t>38</w:t>
      </w:r>
    </w:p>
    <w:p w:rsidR="00E47488" w:rsidRPr="00780722" w:rsidRDefault="00E47488" w:rsidP="00E47488">
      <w:pPr>
        <w:widowControl w:val="0"/>
        <w:numPr>
          <w:ilvl w:val="1"/>
          <w:numId w:val="0"/>
        </w:numPr>
        <w:tabs>
          <w:tab w:val="num" w:pos="0"/>
        </w:tabs>
        <w:spacing w:after="0" w:line="192" w:lineRule="auto"/>
        <w:ind w:right="566"/>
        <w:jc w:val="right"/>
        <w:outlineLvl w:val="1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77B93D9" wp14:editId="2AE39053">
                <wp:simplePos x="0" y="0"/>
                <wp:positionH relativeFrom="column">
                  <wp:posOffset>1268730</wp:posOffset>
                </wp:positionH>
                <wp:positionV relativeFrom="paragraph">
                  <wp:posOffset>161925</wp:posOffset>
                </wp:positionV>
                <wp:extent cx="2946400" cy="93345"/>
                <wp:effectExtent l="7620" t="5080" r="17780" b="5397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933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9D355" id="Прямая соединительная линия 151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12.75pt" to="331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" strokeweight=".26mm">
                <v:stroke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24853C" wp14:editId="4F183AC5">
                <wp:simplePos x="0" y="0"/>
                <wp:positionH relativeFrom="column">
                  <wp:posOffset>4293870</wp:posOffset>
                </wp:positionH>
                <wp:positionV relativeFrom="paragraph">
                  <wp:posOffset>161925</wp:posOffset>
                </wp:positionV>
                <wp:extent cx="0" cy="182880"/>
                <wp:effectExtent l="60960" t="14605" r="53340" b="2159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DC57" id="Прямая соединительная линия 15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2.75pt" to="338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Закінчення табл. 2.2</w:t>
      </w:r>
    </w:p>
    <w:p w:rsidR="00E47488" w:rsidRPr="00780722" w:rsidRDefault="00E47488" w:rsidP="00E47488">
      <w:pPr>
        <w:widowControl w:val="0"/>
        <w:spacing w:after="0" w:line="192" w:lineRule="auto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9367AA" wp14:editId="04FCC545">
                <wp:simplePos x="0" y="0"/>
                <wp:positionH relativeFrom="column">
                  <wp:posOffset>1268730</wp:posOffset>
                </wp:positionH>
                <wp:positionV relativeFrom="paragraph">
                  <wp:posOffset>57150</wp:posOffset>
                </wp:positionV>
                <wp:extent cx="2946400" cy="1182370"/>
                <wp:effectExtent l="7620" t="12065" r="36830" b="5334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11823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5817" id="Прямая соединительная линия 14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4.5pt" to="331.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36"/>
        <w:gridCol w:w="1134"/>
        <w:gridCol w:w="1134"/>
        <w:gridCol w:w="1134"/>
        <w:gridCol w:w="1608"/>
        <w:gridCol w:w="1843"/>
      </w:tblGrid>
      <w:tr w:rsidR="00E47488" w:rsidRPr="00780722" w:rsidTr="00E4748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780722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z w:val="24"/>
                <w:szCs w:val="24"/>
                <w:lang w:val="uk-UA" w:eastAsia="ar-SA"/>
              </w:rPr>
              <w:t>6</w:t>
            </w:r>
          </w:p>
        </w:tc>
      </w:tr>
      <w:tr w:rsidR="00E47488" w:rsidRPr="00780722" w:rsidTr="00E47488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488" w:rsidRPr="00780722" w:rsidRDefault="00E47488" w:rsidP="00E47488">
            <w:pPr>
              <w:widowControl w:val="0"/>
              <w:numPr>
                <w:ilvl w:val="0"/>
                <w:numId w:val="11"/>
              </w:numPr>
              <w:tabs>
                <w:tab w:val="clear" w:pos="1744"/>
                <w:tab w:val="num" w:pos="0"/>
                <w:tab w:val="left" w:pos="284"/>
              </w:tabs>
              <w:suppressAutoHyphens/>
              <w:snapToGrid w:val="0"/>
              <w:spacing w:after="0" w:line="192" w:lineRule="auto"/>
              <w:ind w:left="0" w:firstLine="0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uk-UA" w:eastAsia="ar-SA"/>
              </w:rPr>
            </w:pPr>
            <w:r w:rsidRPr="00780722">
              <w:rPr>
                <w:rFonts w:ascii="Arial" w:eastAsia="Times New Roman" w:hAnsi="Arial" w:cs="Arial"/>
                <w:spacing w:val="-4"/>
                <w:sz w:val="24"/>
                <w:szCs w:val="24"/>
                <w:lang w:val="uk-UA" w:eastAsia="ar-SA"/>
              </w:rPr>
              <w:t xml:space="preserve">Відновлена (справедлива) вартість основних виробничих фондів, тис.грн.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170579,9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155344,6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152655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154395,6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488" w:rsidRPr="00952D39" w:rsidRDefault="00E47488" w:rsidP="00E47488">
            <w:pPr>
              <w:widowControl w:val="0"/>
              <w:snapToGrid w:val="0"/>
              <w:spacing w:after="0" w:line="192" w:lineRule="auto"/>
              <w:jc w:val="center"/>
              <w:rPr>
                <w:rFonts w:ascii="Arial" w:eastAsia="Times New Roman" w:hAnsi="Arial" w:cs="Arial"/>
                <w:lang w:val="uk-UA" w:eastAsia="ar-SA"/>
              </w:rPr>
            </w:pPr>
            <w:r w:rsidRPr="00952D39">
              <w:rPr>
                <w:rFonts w:ascii="Arial" w:eastAsia="Times New Roman" w:hAnsi="Arial" w:cs="Arial"/>
                <w:lang w:val="uk-UA" w:eastAsia="ar-SA"/>
              </w:rPr>
              <w:t>189253,4</w:t>
            </w:r>
          </w:p>
        </w:tc>
      </w:tr>
    </w:tbl>
    <w:p w:rsidR="00E47488" w:rsidRPr="00780722" w:rsidRDefault="00E47488" w:rsidP="00E47488">
      <w:pPr>
        <w:widowControl w:val="0"/>
        <w:spacing w:after="0" w:line="192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02899BE" wp14:editId="609EF845">
                <wp:simplePos x="0" y="0"/>
                <wp:positionH relativeFrom="column">
                  <wp:posOffset>4281170</wp:posOffset>
                </wp:positionH>
                <wp:positionV relativeFrom="paragraph">
                  <wp:posOffset>2540</wp:posOffset>
                </wp:positionV>
                <wp:extent cx="0" cy="182880"/>
                <wp:effectExtent l="57785" t="21590" r="56515" b="14605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8082" id="Прямая соединительная линия 14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.2pt" to="337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" strokeweight=".26mm">
                <v:stroke startarrow="block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192" w:lineRule="auto"/>
        <w:ind w:firstLine="851"/>
        <w:jc w:val="both"/>
        <w:rPr>
          <w:rFonts w:ascii="Arial" w:eastAsia="Arial" w:hAnsi="Arial" w:cs="Arial"/>
          <w:sz w:val="24"/>
          <w:szCs w:val="20"/>
          <w:lang w:val="uk-UA" w:eastAsia="ar-SA"/>
        </w:rPr>
      </w:pPr>
      <w:r w:rsidRPr="00780722">
        <w:rPr>
          <w:rFonts w:ascii="Arial" w:eastAsia="Arial" w:hAnsi="Arial" w:cs="Arial"/>
          <w:sz w:val="24"/>
          <w:szCs w:val="20"/>
          <w:lang w:val="uk-UA" w:eastAsia="ar-SA"/>
        </w:rPr>
        <w:t xml:space="preserve"> З табл. 2.2 видно, що підприємство…….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A75EC9" wp14:editId="28EC1831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5824220" cy="91440"/>
                <wp:effectExtent l="10160" t="9525" r="13970" b="13335"/>
                <wp:wrapNone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9144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BAB7" id="Полилиния 147" o:spid="_x0000_s1026" style="position:absolute;margin-left:1.1pt;margin-top:3.05pt;width:458.6pt;height:7.2pt;z-index:251850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" path="m,144c288,72,576,,864,v288,,600,144,864,144c1992,144,2184,,2448,v264,,624,144,864,144c3552,144,3648,,3888,v240,,552,72,864,144e" filled="f" strokeweight=".26mm">
                <v:path o:connecttype="custom" o:connectlocs="0,91440;1058949,0;2117898,91440;3000356,0;4059305,91440;4765271,0;5824220,91440" o:connectangles="0,0,0,0,0,0,0"/>
              </v:shape>
            </w:pict>
          </mc:Fallback>
        </mc:AlternateContent>
      </w:r>
    </w:p>
    <w:p w:rsidR="00A15494" w:rsidRPr="00780722" w:rsidRDefault="00A15494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   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Рис. 3.5. </w:t>
      </w:r>
      <w:r w:rsidR="00952D39"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</w:t>
      </w:r>
      <w:r w:rsidR="00E47488"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оформлення таблиць </w:t>
      </w:r>
      <w:r w:rsidR="00952D39">
        <w:rPr>
          <w:rFonts w:ascii="Arial" w:eastAsia="Times New Roman" w:hAnsi="Arial" w:cs="Arial"/>
          <w:b/>
          <w:sz w:val="28"/>
          <w:szCs w:val="28"/>
          <w:lang w:val="uk-UA" w:eastAsia="ar-SA"/>
        </w:rPr>
        <w:t>у</w:t>
      </w:r>
      <w:r w:rsidR="00E47488"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курсовій роботі</w:t>
      </w:r>
    </w:p>
    <w:p w:rsidR="00952D39" w:rsidRPr="00952D39" w:rsidRDefault="00952D3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4"/>
          <w:szCs w:val="24"/>
          <w:lang w:val="uk-UA" w:eastAsia="ar-SA"/>
        </w:rPr>
      </w:pPr>
    </w:p>
    <w:p w:rsidR="00E47488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Відстань між попереднім та наступним текстом і таблицею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дорівнювати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одному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рядку (не більш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 xml:space="preserve"> ніж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10 мм).</w:t>
      </w:r>
    </w:p>
    <w:p w:rsidR="00952D39" w:rsidRPr="00780722" w:rsidRDefault="00952D39" w:rsidP="00952D3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pacing w:val="-6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Таблиці нумерують арабськими цифрами послідовно (за винятком 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lastRenderedPageBreak/>
        <w:t xml:space="preserve">таблиць, поданих у додатках) в межах розділу. 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У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 правому верхньому куті над відповідн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им заголовком розміщують напис «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Таблиця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»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 із зазначенням її номера. Номер таблиці 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має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 складатися з номера розділу і порядков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ого номера таблиці, наприклад: «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Таблиця 1.2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»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 (друга таблиця першого розділу). Кожна таблиця повинна мати назву, яку розміщують над таблицею симетрично до тексту. Заголовки граф </w:t>
      </w:r>
      <w:r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>мають</w:t>
      </w:r>
      <w:r w:rsidRPr="00780722">
        <w:rPr>
          <w:rFonts w:ascii="Arial" w:eastAsia="Arial" w:hAnsi="Arial" w:cs="Arial"/>
          <w:spacing w:val="-6"/>
          <w:sz w:val="28"/>
          <w:szCs w:val="28"/>
          <w:lang w:val="uk-UA" w:eastAsia="ar-SA"/>
        </w:rPr>
        <w:t xml:space="preserve"> починатися з великих літер, підзаголовки – з маленьких. </w:t>
      </w:r>
    </w:p>
    <w:p w:rsidR="00100DB8" w:rsidRPr="00780722" w:rsidRDefault="00100DB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3.7. ФОРМУЛИ ТА РІВНЯННЯ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Формули і рівняння розташовують у центрі рядка безпосередньо після тексту,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якому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їх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згадують.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Вище 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т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а нижче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 xml:space="preserve"> від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кожної формули або рівняння залиш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ають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не менше одного вільного рядка (рис. 3.6).</w:t>
      </w:r>
    </w:p>
    <w:p w:rsidR="00C77F24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Формули (якщо їх більше однієї) нумерують у межах розділу. Номер формули складається з номера розділу і порядкового номера формули в розділі. Номери формул пишуть біля правої частини аркуша на рівні відповідної формули в круглих дужках, наприклад: (3.2) (друга формула третього розділу). </w:t>
      </w:r>
    </w:p>
    <w:p w:rsidR="00E47488" w:rsidRPr="00780722" w:rsidRDefault="00E47488" w:rsidP="00E47488">
      <w:pPr>
        <w:widowControl w:val="0"/>
        <w:spacing w:after="0" w:line="288" w:lineRule="auto"/>
        <w:ind w:firstLine="567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68DB1C" wp14:editId="45AA6357">
                <wp:simplePos x="0" y="0"/>
                <wp:positionH relativeFrom="column">
                  <wp:posOffset>1223645</wp:posOffset>
                </wp:positionH>
                <wp:positionV relativeFrom="paragraph">
                  <wp:posOffset>102235</wp:posOffset>
                </wp:positionV>
                <wp:extent cx="12700" cy="3660140"/>
                <wp:effectExtent l="10160" t="6985" r="5715" b="952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36601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3DA0" id="Прямая соединительная линия 14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8.05pt" to="97.3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" strokeweight=".26mm">
                <v:stroke dashstyle="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4B1D3DA" wp14:editId="25192478">
                <wp:simplePos x="0" y="0"/>
                <wp:positionH relativeFrom="column">
                  <wp:posOffset>789940</wp:posOffset>
                </wp:positionH>
                <wp:positionV relativeFrom="paragraph">
                  <wp:posOffset>112395</wp:posOffset>
                </wp:positionV>
                <wp:extent cx="0" cy="3672840"/>
                <wp:effectExtent l="5080" t="7620" r="13970" b="571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2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6C15" id="Прямая соединительная линия 14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8.85pt" to="62.2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" strokeweight=".26mm">
                <v:stroke dashstyle="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098D401" wp14:editId="1209FDFD">
                <wp:simplePos x="0" y="0"/>
                <wp:positionH relativeFrom="column">
                  <wp:posOffset>5408930</wp:posOffset>
                </wp:positionH>
                <wp:positionV relativeFrom="paragraph">
                  <wp:posOffset>203835</wp:posOffset>
                </wp:positionV>
                <wp:extent cx="0" cy="3558540"/>
                <wp:effectExtent l="13970" t="13335" r="5080" b="952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8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4BFEC" id="Прямая соединительная линия 144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16.05pt" to="425.9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" strokeweight=".26mm">
                <v:stroke dashstyle="dash"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617B4C" wp14:editId="4AC3E8C7">
                <wp:simplePos x="0" y="0"/>
                <wp:positionH relativeFrom="column">
                  <wp:posOffset>417830</wp:posOffset>
                </wp:positionH>
                <wp:positionV relativeFrom="paragraph">
                  <wp:posOffset>-635</wp:posOffset>
                </wp:positionV>
                <wp:extent cx="5173980" cy="91440"/>
                <wp:effectExtent l="13970" t="8890" r="12700" b="13970"/>
                <wp:wrapNone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91440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10B5" id="Полилиния 143" o:spid="_x0000_s1026" style="position:absolute;margin-left:32.9pt;margin-top:-.05pt;width:407.4pt;height:7.2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" path="m,144c288,72,576,,864,v288,,600,144,864,144c1992,144,2184,,2448,v264,,624,144,864,144c3552,144,3648,,3888,v240,,552,72,864,144e" filled="f" strokeweight=".26mm">
                <v:path o:connecttype="custom" o:connectlocs="0,91440;940724,0;1881447,91440;2665384,0;3606107,91440;4233256,0;5173980,91440" o:connectangles="0,0,0,0,0,0,0"/>
              </v:shap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C5EFC9" wp14:editId="3C8CD586">
                <wp:simplePos x="0" y="0"/>
                <wp:positionH relativeFrom="column">
                  <wp:posOffset>417830</wp:posOffset>
                </wp:positionH>
                <wp:positionV relativeFrom="paragraph">
                  <wp:posOffset>90805</wp:posOffset>
                </wp:positionV>
                <wp:extent cx="0" cy="3540760"/>
                <wp:effectExtent l="13970" t="5080" r="5080" b="698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07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6AA" id="Прямая соединительная линия 142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7.15pt" to="32.9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" strokeweight=".26mm">
                <v:stroke joinstyle="miter"/>
              </v:line>
            </w:pict>
          </mc:Fallback>
        </mc:AlternateContent>
      </w:r>
      <w:r w:rsidRPr="00780722">
        <w:rPr>
          <w:rFonts w:ascii="Arial" w:eastAsia="Arial" w:hAnsi="Arial" w:cs="Arial"/>
          <w:noProof/>
          <w:sz w:val="1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E857EA" wp14:editId="49816481">
                <wp:simplePos x="0" y="0"/>
                <wp:positionH relativeFrom="column">
                  <wp:posOffset>5591810</wp:posOffset>
                </wp:positionH>
                <wp:positionV relativeFrom="paragraph">
                  <wp:posOffset>90805</wp:posOffset>
                </wp:positionV>
                <wp:extent cx="0" cy="3426460"/>
                <wp:effectExtent l="6350" t="5080" r="12700" b="698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64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415E" id="Прямая соединительная линия 14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7.15pt" to="440.3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" strokeweight=".26mm">
                <v:stroke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F9810F" wp14:editId="15D8DEEA">
                <wp:simplePos x="0" y="0"/>
                <wp:positionH relativeFrom="column">
                  <wp:posOffset>2671445</wp:posOffset>
                </wp:positionH>
                <wp:positionV relativeFrom="paragraph">
                  <wp:posOffset>374650</wp:posOffset>
                </wp:positionV>
                <wp:extent cx="0" cy="266700"/>
                <wp:effectExtent l="57785" t="19685" r="56515" b="1841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8142" id="Прямая соединительная линия 140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29.5pt" to="210.3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" strokeweight=".26mm">
                <v:stroke startarrow="block"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Вартість технології виробництва визначають за формулою (2.3):</w: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BEC6EE8" wp14:editId="78678116">
                <wp:simplePos x="0" y="0"/>
                <wp:positionH relativeFrom="column">
                  <wp:posOffset>2671445</wp:posOffset>
                </wp:positionH>
                <wp:positionV relativeFrom="paragraph">
                  <wp:posOffset>89535</wp:posOffset>
                </wp:positionV>
                <wp:extent cx="1560195" cy="1054100"/>
                <wp:effectExtent l="48260" t="50165" r="10795" b="1016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0195" cy="1054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9DA34" id="Прямая соединительная линия 139" o:spid="_x0000_s1026" style="position:absolute;flip:x 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7.05pt" to="333.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" strokeweight=".26mm">
                <v:stroke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>.</w:t>
      </w:r>
    </w:p>
    <w:p w:rsidR="00E47488" w:rsidRPr="00780722" w:rsidRDefault="00952D39" w:rsidP="00E47488">
      <w:pPr>
        <w:widowControl w:val="0"/>
        <w:spacing w:after="0" w:line="288" w:lineRule="auto"/>
        <w:ind w:left="1276" w:right="1133" w:firstLine="709"/>
        <w:jc w:val="center"/>
        <w:rPr>
          <w:rFonts w:ascii="Arial" w:eastAsia="Times New Roman" w:hAnsi="Arial" w:cs="Arial"/>
          <w:sz w:val="24"/>
          <w:szCs w:val="24"/>
          <w:lang w:val="uk-UA" w:eastAsia="ar-S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ar-SA"/>
        </w:rPr>
        <w:t>В</w:t>
      </w:r>
      <w:r w:rsidR="00E47488" w:rsidRPr="00780722">
        <w:rPr>
          <w:rFonts w:ascii="Arial" w:eastAsia="Times New Roman" w:hAnsi="Arial" w:cs="Arial"/>
          <w:i/>
          <w:sz w:val="24"/>
          <w:szCs w:val="24"/>
          <w:lang w:val="uk-UA" w:eastAsia="ar-SA"/>
        </w:rPr>
        <w:t>т</w:t>
      </w:r>
      <w:r w:rsidR="00E474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= </w:t>
      </w:r>
      <w:r>
        <w:rPr>
          <w:rFonts w:ascii="Arial" w:eastAsia="Times New Roman" w:hAnsi="Arial" w:cs="Arial"/>
          <w:i/>
          <w:sz w:val="24"/>
          <w:szCs w:val="24"/>
          <w:lang w:val="uk-UA" w:eastAsia="ar-SA"/>
        </w:rPr>
        <w:t>Втд + Втн - В</w:t>
      </w:r>
      <w:r w:rsidR="00E47488" w:rsidRPr="00780722">
        <w:rPr>
          <w:rFonts w:ascii="Arial" w:eastAsia="Times New Roman" w:hAnsi="Arial" w:cs="Arial"/>
          <w:i/>
          <w:sz w:val="24"/>
          <w:szCs w:val="24"/>
          <w:lang w:val="uk-UA" w:eastAsia="ar-SA"/>
        </w:rPr>
        <w:t>тл</w:t>
      </w:r>
      <w:r w:rsidR="00E474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>,</w:t>
      </w:r>
      <w:r w:rsidR="00E474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ab/>
      </w:r>
      <w:r w:rsidR="00E474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ab/>
      </w:r>
      <w:r w:rsidR="00E47488" w:rsidRPr="00780722">
        <w:rPr>
          <w:rFonts w:ascii="Arial" w:eastAsia="Times New Roman" w:hAnsi="Arial" w:cs="Arial"/>
          <w:sz w:val="24"/>
          <w:szCs w:val="24"/>
          <w:lang w:val="uk-UA" w:eastAsia="ar-SA"/>
        </w:rPr>
        <w:tab/>
        <w:t>(2.3)</w: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D01BC9" wp14:editId="0BC6ABFD">
                <wp:simplePos x="0" y="0"/>
                <wp:positionH relativeFrom="column">
                  <wp:posOffset>2684145</wp:posOffset>
                </wp:positionH>
                <wp:positionV relativeFrom="paragraph">
                  <wp:posOffset>103505</wp:posOffset>
                </wp:positionV>
                <wp:extent cx="1547495" cy="640080"/>
                <wp:effectExtent l="32385" t="56515" r="10795" b="825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7495" cy="6400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24D2" id="Прямая соединительная линия 138" o:spid="_x0000_s1026" style="position:absolute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8.15pt" to="333.2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" strokeweight=".26mm">
                <v:stroke endarrow="block" joinstyle="miter"/>
              </v:line>
            </w:pict>
          </mc:Fallback>
        </mc:AlternateContent>
      </w:r>
      <w:r w:rsidRPr="00780722">
        <w:rPr>
          <w:rFonts w:ascii="Arial" w:eastAsia="Times New Roman" w:hAnsi="Arial" w:cs="Arial"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FC0C4B4" wp14:editId="01470549">
                <wp:simplePos x="0" y="0"/>
                <wp:positionH relativeFrom="column">
                  <wp:posOffset>2671445</wp:posOffset>
                </wp:positionH>
                <wp:positionV relativeFrom="paragraph">
                  <wp:posOffset>-3810</wp:posOffset>
                </wp:positionV>
                <wp:extent cx="0" cy="266700"/>
                <wp:effectExtent l="57785" t="15875" r="56515" b="2222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6A6C" id="Прямая соединительная линия 137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-.3pt" to="210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" strokeweight=".26mm">
                <v:stroke startarrow="block" endarrow="block" joinstyle="miter"/>
              </v:line>
            </w:pict>
          </mc:Fallback>
        </mc:AlternateConten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де </w:t>
      </w:r>
      <w:r w:rsidR="00952D39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В</w:t>
      </w:r>
      <w:r w:rsidRPr="00780722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т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 – вартість виробничих технологій, які використано;</w: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935" distR="114935" simplePos="0" relativeHeight="251873280" behindDoc="0" locked="0" layoutInCell="1" allowOverlap="1" wp14:anchorId="1CA27778" wp14:editId="1FCE080B">
                <wp:simplePos x="0" y="0"/>
                <wp:positionH relativeFrom="column">
                  <wp:posOffset>4231640</wp:posOffset>
                </wp:positionH>
                <wp:positionV relativeFrom="paragraph">
                  <wp:posOffset>302895</wp:posOffset>
                </wp:positionV>
                <wp:extent cx="1555750" cy="367030"/>
                <wp:effectExtent l="8255" t="9525" r="7620" b="1397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CD9" w:rsidRDefault="00F32CD9" w:rsidP="00E47488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приблизно 10 мм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7778" id="Надпись 136" o:spid="_x0000_s1079" type="#_x0000_t202" style="position:absolute;left:0;text-align:left;margin-left:333.2pt;margin-top:23.85pt;width:122.5pt;height:28.9pt;z-index:251873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" strokeweight=".5pt">
                <v:textbox inset="7.45pt,3.85pt,7.45pt,3.85pt">
                  <w:txbxContent>
                    <w:p w:rsidR="00F32CD9" w:rsidRDefault="00F32CD9" w:rsidP="00E47488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приблизно 10 мм</w:t>
                      </w:r>
                    </w:p>
                  </w:txbxContent>
                </v:textbox>
              </v:shape>
            </w:pict>
          </mc:Fallback>
        </mc:AlternateContent>
      </w:r>
      <w:r w:rsidR="00952D39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В</w:t>
      </w:r>
      <w:r w:rsidRPr="00780722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тд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 – вартість технологій, що діють на підприємстві на початок періоду;</w: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E175DFC" wp14:editId="217D4F6C">
                <wp:simplePos x="0" y="0"/>
                <wp:positionH relativeFrom="column">
                  <wp:posOffset>2752090</wp:posOffset>
                </wp:positionH>
                <wp:positionV relativeFrom="paragraph">
                  <wp:posOffset>165100</wp:posOffset>
                </wp:positionV>
                <wp:extent cx="1479550" cy="568960"/>
                <wp:effectExtent l="33655" t="6350" r="10795" b="5334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0" cy="5689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C223C" id="Прямая соединительная линия 135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13pt" to="333.2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  <w:r w:rsidR="00952D39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В</w:t>
      </w:r>
      <w:r w:rsidRPr="00780722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тн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 – вартість знову освоєних технологій,</w:t>
      </w:r>
    </w:p>
    <w:p w:rsidR="00E47488" w:rsidRPr="00780722" w:rsidRDefault="00E47488" w:rsidP="00E47488">
      <w:pPr>
        <w:widowControl w:val="0"/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F5CAD50" wp14:editId="0171B00E">
                <wp:simplePos x="0" y="0"/>
                <wp:positionH relativeFrom="column">
                  <wp:posOffset>2752090</wp:posOffset>
                </wp:positionH>
                <wp:positionV relativeFrom="paragraph">
                  <wp:posOffset>346075</wp:posOffset>
                </wp:positionV>
                <wp:extent cx="0" cy="266700"/>
                <wp:effectExtent l="52705" t="16510" r="61595" b="2159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0C6A" id="Прямая соединительная линия 134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27.25pt" to="216.7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" strokeweight=".26mm">
                <v:stroke startarrow="block" endarrow="block" joinstyle="miter"/>
              </v:line>
            </w:pict>
          </mc:Fallback>
        </mc:AlternateContent>
      </w:r>
      <w:r w:rsidR="00952D39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В</w:t>
      </w:r>
      <w:r w:rsidRPr="00780722">
        <w:rPr>
          <w:rFonts w:ascii="Arial" w:eastAsia="Times New Roman" w:hAnsi="Arial" w:cs="Arial"/>
          <w:i/>
          <w:spacing w:val="-4"/>
          <w:sz w:val="24"/>
          <w:szCs w:val="24"/>
          <w:lang w:val="uk-UA" w:eastAsia="ar-SA"/>
        </w:rPr>
        <w:t>тл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 – вартість технологій</w:t>
      </w:r>
      <w:r w:rsidR="00952D39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,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 xml:space="preserve"> використання яких припинено в </w:t>
      </w:r>
      <w:r w:rsidR="00952D39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ць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ому періоді.</w:t>
      </w:r>
    </w:p>
    <w:p w:rsidR="00E47488" w:rsidRPr="00780722" w:rsidRDefault="00E47488" w:rsidP="00E47488">
      <w:pPr>
        <w:widowControl w:val="0"/>
        <w:tabs>
          <w:tab w:val="left" w:pos="9072"/>
        </w:tabs>
        <w:spacing w:after="0" w:line="288" w:lineRule="auto"/>
        <w:ind w:left="1276" w:right="1133" w:firstLine="709"/>
        <w:jc w:val="both"/>
        <w:rPr>
          <w:rFonts w:ascii="Arial" w:eastAsia="Arial" w:hAnsi="Arial" w:cs="Arial"/>
          <w:sz w:val="24"/>
          <w:szCs w:val="24"/>
          <w:lang w:val="uk-UA" w:eastAsia="ar-SA"/>
        </w:rPr>
      </w:pPr>
    </w:p>
    <w:p w:rsidR="00E47488" w:rsidRPr="00780722" w:rsidRDefault="00E47488" w:rsidP="00E47488">
      <w:pPr>
        <w:widowControl w:val="0"/>
        <w:tabs>
          <w:tab w:val="left" w:pos="9072"/>
        </w:tabs>
        <w:spacing w:after="0" w:line="288" w:lineRule="auto"/>
        <w:ind w:left="1276" w:right="1133" w:firstLine="709"/>
        <w:jc w:val="both"/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</w:pPr>
      <w:r w:rsidRPr="00780722">
        <w:rPr>
          <w:rFonts w:ascii="Arial" w:eastAsia="Times New Roman" w:hAnsi="Arial" w:cs="Arial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7BC256" wp14:editId="03DB0808">
                <wp:simplePos x="0" y="0"/>
                <wp:positionH relativeFrom="column">
                  <wp:posOffset>492125</wp:posOffset>
                </wp:positionH>
                <wp:positionV relativeFrom="paragraph">
                  <wp:posOffset>352425</wp:posOffset>
                </wp:positionV>
                <wp:extent cx="5099685" cy="160655"/>
                <wp:effectExtent l="12065" t="6350" r="12700" b="13970"/>
                <wp:wrapNone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160655"/>
                        </a:xfrm>
                        <a:custGeom>
                          <a:avLst/>
                          <a:gdLst>
                            <a:gd name="T0" fmla="*/ 0 w 4752"/>
                            <a:gd name="T1" fmla="*/ 144 h 144"/>
                            <a:gd name="T2" fmla="*/ 864 w 4752"/>
                            <a:gd name="T3" fmla="*/ 0 h 144"/>
                            <a:gd name="T4" fmla="*/ 1728 w 4752"/>
                            <a:gd name="T5" fmla="*/ 144 h 144"/>
                            <a:gd name="T6" fmla="*/ 2448 w 4752"/>
                            <a:gd name="T7" fmla="*/ 0 h 144"/>
                            <a:gd name="T8" fmla="*/ 3312 w 4752"/>
                            <a:gd name="T9" fmla="*/ 144 h 144"/>
                            <a:gd name="T10" fmla="*/ 3888 w 4752"/>
                            <a:gd name="T11" fmla="*/ 0 h 144"/>
                            <a:gd name="T12" fmla="*/ 4752 w 4752"/>
                            <a:gd name="T13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752" h="144">
                              <a:moveTo>
                                <a:pt x="0" y="144"/>
                              </a:moveTo>
                              <a:cubicBezTo>
                                <a:pt x="288" y="72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464" y="144"/>
                                <a:pt x="1728" y="144"/>
                              </a:cubicBezTo>
                              <a:cubicBezTo>
                                <a:pt x="1992" y="144"/>
                                <a:pt x="2184" y="0"/>
                                <a:pt x="2448" y="0"/>
                              </a:cubicBezTo>
                              <a:cubicBezTo>
                                <a:pt x="2712" y="0"/>
                                <a:pt x="3072" y="144"/>
                                <a:pt x="3312" y="144"/>
                              </a:cubicBezTo>
                              <a:cubicBezTo>
                                <a:pt x="3552" y="144"/>
                                <a:pt x="3648" y="0"/>
                                <a:pt x="3888" y="0"/>
                              </a:cubicBezTo>
                              <a:cubicBezTo>
                                <a:pt x="4128" y="0"/>
                                <a:pt x="4440" y="72"/>
                                <a:pt x="4752" y="144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3337" id="Полилиния 133" o:spid="_x0000_s1026" style="position:absolute;margin-left:38.75pt;margin-top:27.75pt;width:401.55pt;height:12.65pt;z-index:251870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" path="m,144c288,72,576,,864,v288,,600,144,864,144c1992,144,2184,,2448,v264,,624,144,864,144c3552,144,3648,,3888,v240,,552,72,864,144e" filled="f" strokeweight=".26mm">
                <v:path o:connecttype="custom" o:connectlocs="0,160655;927215,0;1854431,160655;2627110,0;3554326,160655;4172470,0;5099685,160655" o:connectangles="0,0,0,0,0,0,0"/>
              </v:shape>
            </w:pict>
          </mc:Fallback>
        </mc:AlternateContent>
      </w:r>
      <w:r w:rsidRPr="00780722">
        <w:rPr>
          <w:rFonts w:ascii="Arial" w:eastAsia="Times New Roman" w:hAnsi="Arial" w:cs="Arial"/>
          <w:sz w:val="24"/>
          <w:szCs w:val="24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spacing w:val="-4"/>
          <w:sz w:val="24"/>
          <w:szCs w:val="24"/>
          <w:lang w:val="uk-UA" w:eastAsia="ar-SA"/>
        </w:rPr>
        <w:t>Інформаційною базою для розрахунку є пояснювальна записка за підсумками………………..</w:t>
      </w:r>
    </w:p>
    <w:p w:rsidR="00C77F24" w:rsidRDefault="00C77F24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952D39" w:rsidRDefault="00952D39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952D39" w:rsidRPr="00780722" w:rsidRDefault="00952D39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Рис. 3.6. </w:t>
      </w:r>
      <w:r w:rsidR="00952D39">
        <w:rPr>
          <w:rFonts w:ascii="Arial" w:eastAsia="Times New Roman" w:hAnsi="Arial" w:cs="Arial"/>
          <w:b/>
          <w:sz w:val="28"/>
          <w:szCs w:val="28"/>
          <w:lang w:val="uk-UA" w:eastAsia="ar-SA"/>
        </w:rPr>
        <w:t>Приклад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оформлення формул та рівнянь </w:t>
      </w:r>
      <w:r w:rsidR="00952D39">
        <w:rPr>
          <w:rFonts w:ascii="Arial" w:eastAsia="Times New Roman" w:hAnsi="Arial" w:cs="Arial"/>
          <w:b/>
          <w:sz w:val="28"/>
          <w:szCs w:val="28"/>
          <w:lang w:val="uk-UA" w:eastAsia="ar-SA"/>
        </w:rPr>
        <w:t>у</w:t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t xml:space="preserve"> курсовій роботі</w:t>
      </w:r>
    </w:p>
    <w:p w:rsidR="00483888" w:rsidRDefault="00483888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</w:p>
    <w:p w:rsidR="00952D39" w:rsidRPr="00780722" w:rsidRDefault="00952D39" w:rsidP="00952D39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Пояснення значень символів і числових коефіцієнтів треба подавати безпосередньо під формулою в тій послідовності, </w:t>
      </w:r>
      <w:r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якій </w:t>
      </w:r>
      <w:r>
        <w:rPr>
          <w:rFonts w:ascii="Arial" w:eastAsia="Arial" w:hAnsi="Arial" w:cs="Arial"/>
          <w:sz w:val="28"/>
          <w:szCs w:val="20"/>
          <w:lang w:val="uk-UA" w:eastAsia="ar-SA"/>
        </w:rPr>
        <w:t>їх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подан</w:t>
      </w:r>
      <w:r>
        <w:rPr>
          <w:rFonts w:ascii="Arial" w:eastAsia="Arial" w:hAnsi="Arial" w:cs="Arial"/>
          <w:sz w:val="28"/>
          <w:szCs w:val="20"/>
          <w:lang w:val="uk-UA" w:eastAsia="ar-SA"/>
        </w:rPr>
        <w:t>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в формулі. Значення кожного символу і числового коефіцієнта </w:t>
      </w:r>
      <w:r>
        <w:rPr>
          <w:rFonts w:ascii="Arial" w:eastAsia="Arial" w:hAnsi="Arial" w:cs="Arial"/>
          <w:sz w:val="28"/>
          <w:szCs w:val="20"/>
          <w:lang w:val="uk-UA" w:eastAsia="ar-SA"/>
        </w:rPr>
        <w:t>наводять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з нового рядка. Перший рядо</w:t>
      </w:r>
      <w:r>
        <w:rPr>
          <w:rFonts w:ascii="Arial" w:eastAsia="Arial" w:hAnsi="Arial" w:cs="Arial"/>
          <w:sz w:val="28"/>
          <w:szCs w:val="20"/>
          <w:lang w:val="uk-UA" w:eastAsia="ar-SA"/>
        </w:rPr>
        <w:t>к пояснення починають зі слова 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де</w:t>
      </w:r>
      <w:r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без двокрапки. </w:t>
      </w:r>
    </w:p>
    <w:p w:rsidR="00952D39" w:rsidRPr="00780722" w:rsidRDefault="00952D39" w:rsidP="00A15494">
      <w:pPr>
        <w:widowControl w:val="0"/>
        <w:autoSpaceDE w:val="0"/>
        <w:spacing w:after="0" w:line="288" w:lineRule="auto"/>
        <w:ind w:firstLine="706"/>
        <w:jc w:val="both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Перенос</w:t>
      </w:r>
      <w:r w:rsidR="00952D39">
        <w:rPr>
          <w:rFonts w:ascii="Arial" w:eastAsia="Arial" w:hAnsi="Arial" w:cs="Arial"/>
          <w:sz w:val="28"/>
          <w:szCs w:val="20"/>
          <w:lang w:val="uk-UA" w:eastAsia="ar-SA"/>
        </w:rPr>
        <w:t>ити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формули або рівняння на наступний рядок </w:t>
      </w:r>
      <w:r w:rsidR="008421AF">
        <w:rPr>
          <w:rFonts w:ascii="Arial" w:eastAsia="Arial" w:hAnsi="Arial" w:cs="Arial"/>
          <w:sz w:val="28"/>
          <w:szCs w:val="20"/>
          <w:lang w:val="uk-UA" w:eastAsia="ar-SA"/>
        </w:rPr>
        <w:t>можна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тільки на знаках виконуваних операцій, причому, знак операції на початку наступного рядка повторюють. </w:t>
      </w:r>
      <w:r w:rsidR="008421AF">
        <w:rPr>
          <w:rFonts w:ascii="Arial" w:eastAsia="Arial" w:hAnsi="Arial" w:cs="Arial"/>
          <w:sz w:val="28"/>
          <w:szCs w:val="20"/>
          <w:lang w:val="uk-UA" w:eastAsia="ar-SA"/>
        </w:rPr>
        <w:t>У разі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перенос</w:t>
      </w:r>
      <w:r w:rsidR="008421AF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формули або рівняння на знаку операції множення застосовують знак </w:t>
      </w:r>
      <w:r w:rsidR="008421AF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8421AF" w:rsidRPr="008421AF">
        <w:rPr>
          <w:rFonts w:ascii="Arial" w:eastAsia="Arial" w:hAnsi="Arial" w:cs="Arial"/>
          <w:sz w:val="28"/>
          <w:szCs w:val="20"/>
          <w:lang w:eastAsia="ar-SA"/>
        </w:rPr>
        <w:t>*</w:t>
      </w:r>
      <w:r w:rsidR="008421AF">
        <w:rPr>
          <w:rFonts w:ascii="Arial" w:eastAsia="Arial" w:hAnsi="Arial" w:cs="Arial"/>
          <w:b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 Якщо в роботі тільки одна формула або рівняння, їх нумерують порядковою нумерацією в межах розділу. Формули, що випливають одна з іншої і не розділені текстом, відокремлюють комою.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noProof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Відстань від тексту  до формули і від формули 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>або/і розшифр</w:t>
      </w:r>
      <w:r w:rsidR="008421AF">
        <w:rPr>
          <w:rFonts w:ascii="Arial" w:eastAsia="Arial" w:hAnsi="Arial" w:cs="Arial"/>
          <w:noProof/>
          <w:sz w:val="28"/>
          <w:szCs w:val="20"/>
          <w:lang w:val="uk-UA" w:eastAsia="ar-SA"/>
        </w:rPr>
        <w:t>ування</w:t>
      </w: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t xml:space="preserve"> формули до тексту – один  рядок ( приблизно 10 мм).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3.8. ПОСИЛАННЯ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ід час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написанн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я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курсової роботи 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потрібно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давати посилання на джерела та матеріали, що наводять 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роботі. Посилання 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дозволяють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перевірити достовірність відомостей.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Посилання в тексті курсової роботи на джерела слід 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по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значати порядковим номером за списком літератури, виділеним двома к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вадратними дужками, наприклад, 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…у працях [1 – 7]…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» або 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…у роботі [5, с. 8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7]…»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, або просто вказати номер джерела біля запозиченого тексту [25].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П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ід час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посилання на розділи, підрозділи, пункти, підпункти, люстрації, таблиці, формули, рівняння або додатки зазначають їх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ні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номери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297A89" w:rsidRPr="00780722">
        <w:rPr>
          <w:rFonts w:ascii="Arial" w:eastAsia="Arial" w:hAnsi="Arial" w:cs="Arial"/>
          <w:sz w:val="28"/>
          <w:szCs w:val="20"/>
          <w:lang w:val="uk-UA" w:eastAsia="ar-SA"/>
        </w:rPr>
        <w:t>наприклад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: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«...у розділі 2...»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...відповідно до підрозд</w:t>
      </w:r>
      <w:r>
        <w:rPr>
          <w:rFonts w:ascii="Arial" w:eastAsia="Arial" w:hAnsi="Arial" w:cs="Arial"/>
          <w:sz w:val="28"/>
          <w:szCs w:val="20"/>
          <w:lang w:val="uk-UA" w:eastAsia="ar-SA"/>
        </w:rPr>
        <w:t>ілу 2.3...»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«...на рис. 1.5...»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«...у табл. 3.2...»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«...згідно з табл. 3.2...» або «...на основі даних табл. 3.2...»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...(див. табл. 3.2) ...</w:t>
      </w:r>
      <w:r>
        <w:rPr>
          <w:rFonts w:ascii="Arial" w:eastAsia="Arial" w:hAnsi="Arial" w:cs="Arial"/>
          <w:sz w:val="28"/>
          <w:szCs w:val="20"/>
          <w:lang w:val="uk-UA" w:eastAsia="ar-SA"/>
        </w:rPr>
        <w:t>»»...за формулою (3.5)...»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>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..</w:t>
      </w:r>
      <w:r>
        <w:rPr>
          <w:rFonts w:ascii="Arial" w:eastAsia="Arial" w:hAnsi="Arial" w:cs="Arial"/>
          <w:sz w:val="28"/>
          <w:szCs w:val="20"/>
          <w:lang w:val="uk-UA" w:eastAsia="ar-SA"/>
        </w:rPr>
        <w:t>. у рівняннях (1.9) – (1.12)...»</w:t>
      </w:r>
    </w:p>
    <w:p w:rsidR="00E47488" w:rsidRPr="00780722" w:rsidRDefault="00297A89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...у</w:t>
      </w:r>
      <w:r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>додатку Б...</w:t>
      </w:r>
      <w:r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="00E47488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або </w:t>
      </w:r>
      <w:r>
        <w:rPr>
          <w:rFonts w:ascii="Arial" w:eastAsia="Arial" w:hAnsi="Arial" w:cs="Arial"/>
          <w:sz w:val="28"/>
          <w:szCs w:val="20"/>
          <w:lang w:val="uk-UA" w:eastAsia="ar-SA"/>
        </w:rPr>
        <w:t>«...(додаток Б).»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3.9. СПИСОК ВИКОРИСТАНИХ ДЖЕРЕЛ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У список включають усі літературні джерела, на які були посилання в тексті курсової роботи. При цьому слід додержуватися </w:t>
      </w:r>
      <w:r w:rsidR="00297A89">
        <w:rPr>
          <w:rFonts w:ascii="Arial" w:eastAsia="Times New Roman" w:hAnsi="Arial" w:cs="Arial"/>
          <w:sz w:val="28"/>
          <w:szCs w:val="20"/>
          <w:lang w:val="uk-UA" w:eastAsia="ar-SA"/>
        </w:rPr>
        <w:t>так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ого порядку розташування джерел: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наукова, навчально-методична та спеціальна література (</w:t>
      </w:r>
      <w:r w:rsidR="00297A89">
        <w:rPr>
          <w:rFonts w:ascii="Arial" w:eastAsia="Arial" w:hAnsi="Arial" w:cs="Arial"/>
          <w:sz w:val="28"/>
          <w:szCs w:val="20"/>
          <w:lang w:val="uk-UA" w:eastAsia="ar-SA"/>
        </w:rPr>
        <w:t>зокрема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газетні та журнальні статті), видана українською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мовою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в алфавітному порядку прізвищ перших авторів або заголовків;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література, видана іноземними мовами;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Інтернет-ресурси в алфавітному порядку.</w:t>
      </w: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Відомості щодо літературних джерел, включених до списку, слід 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подавати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з обов'язковим наведен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softHyphen/>
        <w:t>ням назв праць і вихідних даних видавництв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</w:t>
      </w:r>
      <w:r w:rsidR="005E314A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згідно з вимогами державних стандартів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.</w:t>
      </w: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Нумерують джерела арабськими цифрами з крапкою згідно з їхнім порядковим номером у переліку</w:t>
      </w:r>
      <w:r w:rsidR="00DD1040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(</w:t>
      </w:r>
      <w:r w:rsidR="005E314A"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додаток </w:t>
      </w:r>
      <w:r w:rsidR="00DD1040" w:rsidRPr="00780722">
        <w:rPr>
          <w:rFonts w:ascii="Arial" w:eastAsia="Times New Roman" w:hAnsi="Arial" w:cs="Arial"/>
          <w:sz w:val="28"/>
          <w:szCs w:val="20"/>
          <w:lang w:val="uk-UA" w:eastAsia="ar-SA"/>
        </w:rPr>
        <w:t>Б)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3.10. ДОДАТКИ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Додатки оформлюють як продовження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курсової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роботи, у вигляді окремої частини та розміщують у порядку появи посилань на них у тексті.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Додатки повинні мати титульний аркуш, на якому посередині великими літерами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друкують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слово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ДОДАТКИ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 Кожний додаток почина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і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з нової сторінки. Додаток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має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заголовок, надрукований зверху симетрично відносно тексту сторінки. Посередині рядка над заголовком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малими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літерами з першої великої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друкують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слово 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Додаток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і велик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літер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що позначає додаток.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Додатки слід позначати послідовно великими літерами української абетки за винятком літер Ґ, Є, І, Ї, Й, О, Ч, Ь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5E314A" w:rsidRPr="00780722">
        <w:rPr>
          <w:rFonts w:ascii="Arial" w:eastAsia="Arial" w:hAnsi="Arial" w:cs="Arial"/>
          <w:sz w:val="28"/>
          <w:szCs w:val="20"/>
          <w:lang w:val="uk-UA" w:eastAsia="ar-SA"/>
        </w:rPr>
        <w:t>наприклад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: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5E314A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Додаток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А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="005E314A"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Додаток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Б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і т. д.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Додатки повинні мати спільну з рештою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курсової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роботи наскрізну нумерацію сторінок.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За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потреби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текст додатків поділя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на розділи, під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softHyphen/>
        <w:t xml:space="preserve">розділи, пункти і підпункти, які слід нумерувати в межах кожного додатка. У цьому разі перед кожним номером ставлять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п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означення додатк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(літеру) і крапку,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lastRenderedPageBreak/>
        <w:t>наприклад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: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А.2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–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другий розділ додатка А; Б.2.1 – підрозділ 2.1 додатка Б; В.4.1.1 – пункт 4.1.1 додатка В; К. 1.2.3.4 – підпункт 1.2.3.4 додатка К.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Ілюстрації, таблиці, формули та рівняння, що є в тексті додатка, нумеру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у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межах кожного додатка, наприклад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: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рисунок А.2 – другий рисунок додатка А; таблиця А.1 – перша таблиця додатк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а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А; формула (Б.1) – перша формула додатка Б.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У посиланнях у тексті додатка на ілюстрації, таблиці, формули, рів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softHyphen/>
        <w:t>няння рекоменду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 писати: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«... на рис. А.1 ...»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... на рис. В.1 ...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»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–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якщо рисунок єдиний у додатку В;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«... в таблиці Г.З ...»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 xml:space="preserve">, або 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... в табл. АЗ ...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;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... за формулою (В.1)...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,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 xml:space="preserve"> «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... у рівнянні Д.2 ...</w:t>
      </w:r>
      <w:r w:rsidR="005E314A">
        <w:rPr>
          <w:rFonts w:ascii="Arial" w:eastAsia="Arial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.</w:t>
      </w:r>
    </w:p>
    <w:p w:rsidR="00E47488" w:rsidRPr="00780722" w:rsidRDefault="00E47488" w:rsidP="00E47488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Якщо 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в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курсовій роботі як додаток використову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ють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документ, що має самостійне значення й оформлюється згідно з вимогами до документа 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цього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виду, його копію 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подають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у роботі без змін в оригіналі. Перед копією документа вміщують аркуш, на я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кому посередині друкують слово «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>ДОДАТОК__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»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і його назву (за наявності), праворуч у верхньому куті аркуша проставляють порядковий номер сторінки. Сторінки копії документа нумерують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,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продовжуючи наскрізну нумерацію сторінок курсової роботи (не 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беручи до уваги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нумераці</w:t>
      </w:r>
      <w:r w:rsidR="005E314A">
        <w:rPr>
          <w:rFonts w:ascii="Arial" w:eastAsia="Times New Roman" w:hAnsi="Arial" w:cs="Arial"/>
          <w:sz w:val="28"/>
          <w:szCs w:val="20"/>
          <w:lang w:val="uk-UA" w:eastAsia="ar-SA"/>
        </w:rPr>
        <w:t>ю</w:t>
      </w:r>
      <w:r w:rsidRPr="00780722">
        <w:rPr>
          <w:rFonts w:ascii="Arial" w:eastAsia="Times New Roman" w:hAnsi="Arial" w:cs="Arial"/>
          <w:sz w:val="28"/>
          <w:szCs w:val="20"/>
          <w:lang w:val="uk-UA" w:eastAsia="ar-SA"/>
        </w:rPr>
        <w:t xml:space="preserve"> сторінок документа).</w:t>
      </w:r>
    </w:p>
    <w:p w:rsidR="00E47488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F62571" w:rsidRPr="00780722" w:rsidRDefault="00F62571" w:rsidP="00E47488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E47488" w:rsidP="00E47488">
      <w:pPr>
        <w:widowControl w:val="0"/>
        <w:numPr>
          <w:ilvl w:val="0"/>
          <w:numId w:val="11"/>
        </w:numPr>
        <w:tabs>
          <w:tab w:val="clear" w:pos="1744"/>
          <w:tab w:val="num" w:pos="0"/>
        </w:tabs>
        <w:suppressAutoHyphens/>
        <w:spacing w:after="0" w:line="288" w:lineRule="auto"/>
        <w:ind w:left="0" w:hanging="360"/>
        <w:jc w:val="center"/>
        <w:rPr>
          <w:rFonts w:ascii="Arial" w:eastAsia="Arial" w:hAnsi="Arial" w:cs="Arial"/>
          <w:b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0"/>
          <w:lang w:val="uk-UA" w:eastAsia="ar-SA"/>
        </w:rPr>
        <w:t>ОЦІНЮВАННЯ РЕЗУЛЬТАТІВ ВИКОНАННЯ КУРСОВОЇ РОБОТИ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Arial" w:hAnsi="Arial" w:cs="Arial"/>
          <w:sz w:val="28"/>
          <w:szCs w:val="20"/>
          <w:lang w:val="uk-UA" w:eastAsia="ar-SA"/>
        </w:rPr>
      </w:pPr>
    </w:p>
    <w:p w:rsidR="00E47488" w:rsidRPr="00780722" w:rsidRDefault="00F62571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Курсов</w:t>
      </w:r>
      <w:r>
        <w:rPr>
          <w:rFonts w:ascii="Arial" w:hAnsi="Arial" w:cs="Arial"/>
          <w:sz w:val="28"/>
          <w:szCs w:val="28"/>
          <w:lang w:val="uk-UA"/>
        </w:rPr>
        <w:t>у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</w:t>
      </w:r>
      <w:r w:rsidR="00E47488" w:rsidRPr="00780722">
        <w:rPr>
          <w:rFonts w:ascii="Arial" w:hAnsi="Arial" w:cs="Arial"/>
          <w:sz w:val="28"/>
          <w:szCs w:val="28"/>
          <w:lang w:val="uk-UA"/>
        </w:rPr>
        <w:t>робот</w:t>
      </w:r>
      <w:r>
        <w:rPr>
          <w:rFonts w:ascii="Arial" w:hAnsi="Arial" w:cs="Arial"/>
          <w:sz w:val="28"/>
          <w:szCs w:val="28"/>
          <w:lang w:val="uk-UA"/>
        </w:rPr>
        <w:t>у оцінюють</w:t>
      </w:r>
      <w:r w:rsidR="00E47488" w:rsidRPr="00780722">
        <w:rPr>
          <w:rFonts w:ascii="Arial" w:hAnsi="Arial" w:cs="Arial"/>
          <w:sz w:val="28"/>
          <w:szCs w:val="28"/>
          <w:lang w:val="uk-UA"/>
        </w:rPr>
        <w:t xml:space="preserve"> члени комісії після її захисту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здобуваче</w:t>
      </w:r>
      <w:r w:rsidR="00E47488" w:rsidRPr="00780722">
        <w:rPr>
          <w:rFonts w:ascii="Arial" w:hAnsi="Arial" w:cs="Arial"/>
          <w:sz w:val="28"/>
          <w:szCs w:val="28"/>
          <w:lang w:val="uk-UA"/>
        </w:rPr>
        <w:t xml:space="preserve">м </w:t>
      </w:r>
      <w:r>
        <w:rPr>
          <w:rFonts w:ascii="Arial" w:hAnsi="Arial" w:cs="Arial"/>
          <w:sz w:val="28"/>
          <w:szCs w:val="28"/>
          <w:lang w:val="uk-UA"/>
        </w:rPr>
        <w:t xml:space="preserve">вищої освіти </w:t>
      </w:r>
      <w:r w:rsidR="00E47488" w:rsidRPr="00780722">
        <w:rPr>
          <w:rFonts w:ascii="Arial" w:hAnsi="Arial" w:cs="Arial"/>
          <w:sz w:val="28"/>
          <w:szCs w:val="28"/>
          <w:lang w:val="uk-UA"/>
        </w:rPr>
        <w:t xml:space="preserve">за 100-бальною та національною шкалою оцінок.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Рейтингова оцінка курсової робот</w:t>
      </w:r>
      <w:r w:rsidR="00F62571">
        <w:rPr>
          <w:rFonts w:ascii="Arial" w:hAnsi="Arial" w:cs="Arial"/>
          <w:sz w:val="28"/>
          <w:szCs w:val="28"/>
          <w:lang w:val="uk-UA"/>
        </w:rPr>
        <w:t>и включає формальний та змістов</w:t>
      </w:r>
      <w:r w:rsidRPr="00780722">
        <w:rPr>
          <w:rFonts w:ascii="Arial" w:hAnsi="Arial" w:cs="Arial"/>
          <w:sz w:val="28"/>
          <w:szCs w:val="28"/>
          <w:lang w:val="uk-UA"/>
        </w:rPr>
        <w:t>ий критерії: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До формальних критеріїв належать: дотримання термінів здачі завершеної роботи, правильність оформлення, грамотність структурування роботи, наявність посилань, наявність ілюстративного матеріалу, використання сучасної літератури та ін. Оцінка за формальними критеріями не перевищує 30 балів з</w:t>
      </w:r>
      <w:r w:rsidR="00F62571">
        <w:rPr>
          <w:rFonts w:ascii="Arial" w:hAnsi="Arial" w:cs="Arial"/>
          <w:sz w:val="28"/>
          <w:szCs w:val="28"/>
          <w:lang w:val="uk-UA"/>
        </w:rPr>
        <w:t>і 100 можливих.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 xml:space="preserve">До змістових критеріїв належать: актуальність теми, збалансованість розділів роботи, правильність формулювань </w:t>
      </w:r>
      <w:r w:rsidR="00F62571">
        <w:rPr>
          <w:rFonts w:ascii="Arial" w:hAnsi="Arial" w:cs="Arial"/>
          <w:sz w:val="28"/>
          <w:szCs w:val="28"/>
          <w:lang w:val="uk-UA"/>
        </w:rPr>
        <w:t>мети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і завдань дослідження, відповідність змісту заявленої теми, ступінь самостійності, наявність елементів наукової новизни, практична цінність роботи, знання новітньої літератури тощо. Оцінка за змістовим критерієм не перевищує 50 балів зі 100 можливих.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lastRenderedPageBreak/>
        <w:t>Окремо оціню</w:t>
      </w:r>
      <w:r w:rsidR="00F62571">
        <w:rPr>
          <w:rFonts w:ascii="Arial" w:hAnsi="Arial" w:cs="Arial"/>
          <w:sz w:val="28"/>
          <w:szCs w:val="28"/>
          <w:lang w:val="uk-UA"/>
        </w:rPr>
        <w:t>ю</w:t>
      </w:r>
      <w:r w:rsidRPr="00780722">
        <w:rPr>
          <w:rFonts w:ascii="Arial" w:hAnsi="Arial" w:cs="Arial"/>
          <w:sz w:val="28"/>
          <w:szCs w:val="28"/>
          <w:lang w:val="uk-UA"/>
        </w:rPr>
        <w:t>ть захист роботи. При цьому оціню</w:t>
      </w:r>
      <w:r w:rsidR="00F62571">
        <w:rPr>
          <w:rFonts w:ascii="Arial" w:hAnsi="Arial" w:cs="Arial"/>
          <w:sz w:val="28"/>
          <w:szCs w:val="28"/>
          <w:lang w:val="uk-UA"/>
        </w:rPr>
        <w:t>ю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ть </w:t>
      </w:r>
      <w:r w:rsidR="00F62571">
        <w:rPr>
          <w:rFonts w:ascii="Arial" w:hAnsi="Arial" w:cs="Arial"/>
          <w:sz w:val="28"/>
          <w:szCs w:val="28"/>
          <w:lang w:val="uk-UA"/>
        </w:rPr>
        <w:t>у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міння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hAnsi="Arial" w:cs="Arial"/>
          <w:sz w:val="28"/>
          <w:szCs w:val="28"/>
          <w:lang w:val="uk-UA"/>
        </w:rPr>
        <w:t>а</w:t>
      </w:r>
      <w:r w:rsidR="00F62571">
        <w:rPr>
          <w:rFonts w:ascii="Arial" w:hAnsi="Arial" w:cs="Arial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подати матеріал, його ораторське мистецтво, володіння термінологією в усному мовленні, </w:t>
      </w:r>
      <w:r w:rsidR="00F62571">
        <w:rPr>
          <w:rFonts w:ascii="Arial" w:hAnsi="Arial" w:cs="Arial"/>
          <w:sz w:val="28"/>
          <w:szCs w:val="28"/>
          <w:lang w:val="uk-UA"/>
        </w:rPr>
        <w:t>у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міння переконувати, </w:t>
      </w:r>
      <w:r w:rsidR="00F62571">
        <w:rPr>
          <w:rFonts w:ascii="Arial" w:hAnsi="Arial" w:cs="Arial"/>
          <w:sz w:val="28"/>
          <w:szCs w:val="28"/>
          <w:lang w:val="uk-UA"/>
        </w:rPr>
        <w:t xml:space="preserve">а також </w:t>
      </w:r>
      <w:r w:rsidRPr="00780722">
        <w:rPr>
          <w:rFonts w:ascii="Arial" w:hAnsi="Arial" w:cs="Arial"/>
          <w:sz w:val="28"/>
          <w:szCs w:val="28"/>
          <w:lang w:val="uk-UA"/>
        </w:rPr>
        <w:t>відповіді на запитання за темою роботи тощо. Оцінка за захист не перевищує 20 балів.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 xml:space="preserve">Якщо </w:t>
      </w:r>
      <w:r w:rsidR="00BE138C">
        <w:rPr>
          <w:rFonts w:ascii="Arial" w:hAnsi="Arial" w:cs="Arial"/>
          <w:color w:val="000000"/>
          <w:sz w:val="28"/>
          <w:szCs w:val="28"/>
          <w:lang w:val="uk-UA"/>
        </w:rPr>
        <w:t>здобувач</w:t>
      </w:r>
      <w:r w:rsidR="00F62571">
        <w:rPr>
          <w:rFonts w:ascii="Arial" w:hAnsi="Arial" w:cs="Arial"/>
          <w:color w:val="000000"/>
          <w:sz w:val="28"/>
          <w:szCs w:val="28"/>
          <w:lang w:val="uk-UA"/>
        </w:rPr>
        <w:t xml:space="preserve"> вищої освіти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набирає</w:t>
      </w:r>
      <w:r w:rsidR="00F62571">
        <w:rPr>
          <w:rFonts w:ascii="Arial" w:hAnsi="Arial" w:cs="Arial"/>
          <w:sz w:val="28"/>
          <w:szCs w:val="28"/>
          <w:lang w:val="uk-UA"/>
        </w:rPr>
        <w:t xml:space="preserve"> </w:t>
      </w:r>
      <w:r w:rsidR="00F62571" w:rsidRPr="00780722">
        <w:rPr>
          <w:rFonts w:ascii="Arial" w:hAnsi="Arial" w:cs="Arial"/>
          <w:sz w:val="28"/>
          <w:szCs w:val="28"/>
          <w:lang w:val="uk-UA"/>
        </w:rPr>
        <w:t>за курсову роботу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менше 50 балів, то </w:t>
      </w:r>
      <w:r w:rsidR="00F62571">
        <w:rPr>
          <w:rFonts w:ascii="Arial" w:hAnsi="Arial" w:cs="Arial"/>
          <w:sz w:val="28"/>
          <w:szCs w:val="28"/>
          <w:lang w:val="uk-UA"/>
        </w:rPr>
        <w:t>її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не зарахову</w:t>
      </w:r>
      <w:r w:rsidR="00F62571">
        <w:rPr>
          <w:rFonts w:ascii="Arial" w:hAnsi="Arial" w:cs="Arial"/>
          <w:sz w:val="28"/>
          <w:szCs w:val="28"/>
          <w:lang w:val="uk-UA"/>
        </w:rPr>
        <w:t>ю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ть.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Критерії оцін</w:t>
      </w:r>
      <w:r w:rsidR="00F62571">
        <w:rPr>
          <w:rFonts w:ascii="Arial" w:hAnsi="Arial" w:cs="Arial"/>
          <w:sz w:val="28"/>
          <w:szCs w:val="28"/>
          <w:lang w:val="uk-UA"/>
        </w:rPr>
        <w:t>ювання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курсової роботи наведено в табл. 4.1.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right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Таблиця 4.1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hAnsi="Arial" w:cs="Arial"/>
          <w:b/>
          <w:noProof/>
          <w:sz w:val="28"/>
          <w:szCs w:val="28"/>
          <w:lang w:val="uk-UA"/>
        </w:rPr>
      </w:pPr>
      <w:r w:rsidRPr="00780722">
        <w:rPr>
          <w:rFonts w:ascii="Arial" w:hAnsi="Arial" w:cs="Arial"/>
          <w:b/>
          <w:noProof/>
          <w:sz w:val="28"/>
          <w:szCs w:val="28"/>
          <w:lang w:val="uk-UA"/>
        </w:rPr>
        <w:t>Структура оцінки курсової роботи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noProof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092"/>
      </w:tblGrid>
      <w:tr w:rsidR="00E47488" w:rsidRPr="00780722" w:rsidTr="00E47488">
        <w:tc>
          <w:tcPr>
            <w:tcW w:w="7654" w:type="dxa"/>
          </w:tcPr>
          <w:p w:rsidR="00E47488" w:rsidRPr="00780722" w:rsidRDefault="00E47488" w:rsidP="00F62571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Критерії оцін</w:t>
            </w:r>
            <w:r w:rsidR="00F62571">
              <w:rPr>
                <w:rFonts w:ascii="Arial" w:hAnsi="Arial" w:cs="Arial"/>
                <w:sz w:val="28"/>
                <w:szCs w:val="28"/>
                <w:lang w:val="uk-UA"/>
              </w:rPr>
              <w:t>ювання</w:t>
            </w: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 xml:space="preserve"> курсової роботи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Бали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Повне оформлення роботи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F62571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</w:t>
            </w:r>
            <w:r w:rsidR="00E47488" w:rsidRPr="00780722">
              <w:rPr>
                <w:rFonts w:ascii="Arial" w:hAnsi="Arial" w:cs="Arial"/>
                <w:sz w:val="28"/>
                <w:szCs w:val="28"/>
                <w:lang w:val="uk-UA"/>
              </w:rPr>
              <w:t>міння шукати необхідну інформацію (літературу)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Актуальність теми та оригінальність виконання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Самооцінка ступеня досягнення мети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Правильність і доречність використання методів та інформації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Практична значущість отриманих результатів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F62571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 xml:space="preserve">Логічність, </w:t>
            </w:r>
            <w:r w:rsidR="00F62571">
              <w:rPr>
                <w:rFonts w:ascii="Arial" w:hAnsi="Arial" w:cs="Arial"/>
                <w:sz w:val="28"/>
                <w:szCs w:val="28"/>
                <w:lang w:val="uk-UA"/>
              </w:rPr>
              <w:t>у</w:t>
            </w: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міння узагальнювати й робити висновки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Використання програмного забезпечення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Компонент своєчасності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Захист курсової роботи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</w:tr>
      <w:tr w:rsidR="00E47488" w:rsidRPr="00780722" w:rsidTr="00E47488">
        <w:tc>
          <w:tcPr>
            <w:tcW w:w="7654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 xml:space="preserve">Підсумковий рейтинговий бал </w:t>
            </w:r>
            <w:r w:rsidR="00F62571">
              <w:rPr>
                <w:rFonts w:ascii="Arial" w:hAnsi="Arial" w:cs="Arial"/>
                <w:sz w:val="28"/>
                <w:szCs w:val="28"/>
                <w:lang w:val="uk-UA"/>
              </w:rPr>
              <w:t>і</w:t>
            </w: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з курсової роботи</w:t>
            </w:r>
          </w:p>
        </w:tc>
        <w:tc>
          <w:tcPr>
            <w:tcW w:w="2092" w:type="dxa"/>
          </w:tcPr>
          <w:p w:rsidR="00E47488" w:rsidRPr="00780722" w:rsidRDefault="00E47488" w:rsidP="00E47488">
            <w:pPr>
              <w:widowControl w:val="0"/>
              <w:spacing w:after="0"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780722"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</w:tr>
    </w:tbl>
    <w:p w:rsidR="00E47488" w:rsidRDefault="00E47488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F62571" w:rsidRPr="00780722" w:rsidRDefault="00F62571" w:rsidP="00E47488">
      <w:pPr>
        <w:widowControl w:val="0"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084CD4" w:rsidRPr="00780722" w:rsidRDefault="00E47488" w:rsidP="00084CD4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noProof/>
          <w:sz w:val="28"/>
          <w:szCs w:val="20"/>
          <w:lang w:val="uk-UA" w:eastAsia="ar-SA"/>
        </w:rPr>
        <w:br w:type="page"/>
      </w:r>
    </w:p>
    <w:p w:rsidR="000424A1" w:rsidRPr="00780722" w:rsidRDefault="000424A1" w:rsidP="000424A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6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  <w:lastRenderedPageBreak/>
        <w:t>Рекомендована література</w:t>
      </w:r>
    </w:p>
    <w:p w:rsidR="000424A1" w:rsidRPr="00780722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 w:firstLineChars="251" w:firstLine="703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0424A1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 w:firstLineChars="251" w:firstLine="706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  <w:t>Основна</w:t>
      </w:r>
    </w:p>
    <w:p w:rsidR="00F32CD9" w:rsidRPr="00780722" w:rsidRDefault="00F32CD9" w:rsidP="00F32C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 w:firstLineChars="251" w:firstLine="703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4959EA" w:rsidRPr="00780722" w:rsidRDefault="004959EA" w:rsidP="004959E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 Амеліна І.В. Міжнародні економічні відносини: </w:t>
      </w:r>
      <w:r w:rsidR="00B759FA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навч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посіб.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/ І.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Амеліна,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Т. Л.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Попова,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С.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Владимирова.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–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К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иїв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: Центр навчальної літератури, 2017.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–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256 с.</w:t>
      </w:r>
    </w:p>
    <w:p w:rsidR="000424A1" w:rsidRDefault="00B759FA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2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Антофій Н.М., Булюк О.В., Фомішин С.В. Міжнародна економіка: Навч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П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осіб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/ Н. М.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Антофій,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О.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Булюк,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С.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Фомішин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 – Херсон : Олді-плюс, 2018. – 352 с. </w:t>
      </w:r>
    </w:p>
    <w:p w:rsidR="00B759FA" w:rsidRPr="00780722" w:rsidRDefault="00B759FA" w:rsidP="00B759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3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Горбач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Л.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М.Міжнародні економічні організації: підручник. /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Л. М.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Горбач,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О.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Плотніков. – К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иїв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: Видавничий дім «Кондор», 2019. – 528 с.</w:t>
      </w:r>
    </w:p>
    <w:p w:rsidR="000424A1" w:rsidRPr="00780722" w:rsidRDefault="00B759FA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4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 Європейська та євроатлантична інтеграція: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навч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посібн.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/ О.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Баула,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Т. 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Божидарнік,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Т. М.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Вісина та ін.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– Херсон: Олді-плюс, 2017. – 376 с</w:t>
      </w:r>
    </w:p>
    <w:p w:rsidR="000424A1" w:rsidRPr="00780722" w:rsidRDefault="00B759FA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5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 Міжнародна економіка : навч.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посібн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/ В. П. Решетило, О. В. Бервено, Г. В. Стадник та ін.; за заг. ред. В. П. Решетило, О.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В. 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Бервено; Харк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ів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нац. ун-т міськ. госп-ва ім. О. М. Бекетова. Харків : ХНУМГ, 2020. 262 с</w:t>
      </w:r>
    </w:p>
    <w:p w:rsidR="000424A1" w:rsidRPr="00780722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0424A1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6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  <w:t>Додаткова</w:t>
      </w:r>
    </w:p>
    <w:p w:rsidR="00F32CD9" w:rsidRPr="00780722" w:rsidRDefault="00F32CD9" w:rsidP="00F32C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0424A1" w:rsidRPr="00780722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6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Білоцерківець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В.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В.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Управління міжнародною конкурентоспроможністю та зовнішньоекономічною діяльністю. Ч. 1: Конспект лекцій з дисципліни для студентів.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/ В. В. </w:t>
      </w:r>
      <w:r w:rsidR="00B759FA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Білоцерківець, 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О. О. </w:t>
      </w:r>
      <w:r w:rsidR="00B759FA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Завгородня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– Дніпро: НМетАУ, 2019. – 49 с.</w:t>
      </w:r>
    </w:p>
    <w:p w:rsidR="000424A1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7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Гурова К. Д. Економічний аналіз: методологія, організація, методика, практикум : навч. посі</w:t>
      </w:r>
      <w:r w:rsidR="00B759F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б. для здобувачів вищ. освіти /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К. Д. Гурова, К. Д. Ганін ; Харків. торг.-екон. ін-т Київ. нац. торг.-екон. ун-ту. – Харків : Вид-во Іванченка І. С., 2019. – 328 с.</w:t>
      </w:r>
    </w:p>
    <w:p w:rsidR="00B759FA" w:rsidRPr="00780722" w:rsidRDefault="00B759FA" w:rsidP="00B759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8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Іващенко Г.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А. Аналітичне забезпечення ризик-менеджменту в міжнародному бізнес-середовищі / Молодий вчений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№ 4 (68)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2019 р.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– с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482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–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489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B759FA" w:rsidRPr="00780722" w:rsidRDefault="00B759FA" w:rsidP="00B759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9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 Іващенко Г. А. Обліково-аналітичне забезпечення управління підприємством / Іващенко Г. А., Головаш С. О. // Економіка та суспільство. – 2017. </w:t>
      </w:r>
      <w:r w:rsidR="00F32CD9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–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№ 12. – С. 260 – 267.</w:t>
      </w:r>
    </w:p>
    <w:p w:rsidR="000424A1" w:rsidRPr="00780722" w:rsidRDefault="00F32CD9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10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Міжнародні економічні відносини та зовнішньоекономічна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діяльність: навч. посіб. / Т.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Зінчук.,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І.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Горбачева.,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О. Ковальчук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Н.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Куцмус,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Т.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Усюк,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П.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Пивовар,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В.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Данкевич,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О.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Прокопчук 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Київ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: Центр навч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літ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, 2019.</w:t>
      </w:r>
      <w:r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–</w:t>
      </w:r>
      <w:r w:rsidR="000424A1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512 с.</w:t>
      </w:r>
    </w:p>
    <w:p w:rsidR="000424A1" w:rsidRPr="00780722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lastRenderedPageBreak/>
        <w:t>1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1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Петряєва З. Ф., Іващенко Г. А. Методичне забезпечення оцінки експортного потенціалу підприємства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/ З. Ф. </w:t>
      </w:r>
      <w:r w:rsidR="00F32CD9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Петряєва, 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Г. А. </w:t>
      </w:r>
      <w:r w:rsidR="00F32CD9"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Іващенко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Ефективна економіка.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="00F32CD9"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–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2020.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="00F32CD9"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–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№ 1.</w:t>
      </w:r>
      <w:r w:rsidR="00F32CD9">
        <w:rPr>
          <w:rFonts w:ascii="Arial" w:eastAsia="Times New Roman" w:hAnsi="Arial" w:cs="Arial"/>
          <w:position w:val="-1"/>
          <w:sz w:val="28"/>
          <w:szCs w:val="28"/>
          <w:lang w:val="uk-UA"/>
        </w:rPr>
        <w:t xml:space="preserve"> – С. 55-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 xml:space="preserve"> 57.</w:t>
      </w:r>
    </w:p>
    <w:p w:rsidR="000424A1" w:rsidRPr="00780722" w:rsidRDefault="000424A1" w:rsidP="000424A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0424A1" w:rsidRDefault="000424A1" w:rsidP="000424A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6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b/>
          <w:color w:val="000000"/>
          <w:position w:val="-1"/>
          <w:sz w:val="28"/>
          <w:szCs w:val="28"/>
          <w:lang w:val="uk-UA"/>
        </w:rPr>
        <w:t>Інформаційні ресурси в інтернеті</w:t>
      </w:r>
    </w:p>
    <w:p w:rsidR="00F32CD9" w:rsidRPr="00780722" w:rsidRDefault="00F32CD9" w:rsidP="00F32CD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jc w:val="center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</w:p>
    <w:p w:rsidR="000424A1" w:rsidRPr="00780722" w:rsidRDefault="000424A1" w:rsidP="00042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60"/>
        </w:tabs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2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Аналіз міжнародних ринків [Електронний ресурс] // ПНС ХНЕУ. – Режим доступу : https://pns.hneu.edu.ua/course/view.php?id=6857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0424A1" w:rsidRPr="00780722" w:rsidRDefault="000424A1" w:rsidP="00042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60"/>
        </w:tabs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3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Бюлетень іноземної комерційної інформації [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Електронний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ресурс]. – Режим доступу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: www.vniki.ru/biki.nsf/all/about.htm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0424A1" w:rsidRPr="00780722" w:rsidRDefault="000424A1" w:rsidP="00042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60"/>
        </w:tabs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Pr="00780722">
        <w:rPr>
          <w:rFonts w:ascii="Arial" w:eastAsia="Times New Roman" w:hAnsi="Arial" w:cs="Arial"/>
          <w:position w:val="-1"/>
          <w:sz w:val="28"/>
          <w:szCs w:val="28"/>
          <w:lang w:val="uk-UA"/>
        </w:rPr>
        <w:t>4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Котиш О.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М. Зовнішньоекономічна діяльність підприємства: організація та управління [Електронний ресурс] : навч. посіб. / О.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М.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Котиш, І.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В.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 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Мілько. – Харків : ХНЕУ ім. С. Кузнеця, 2017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.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–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Режим доступу</w:t>
      </w:r>
      <w:r w:rsidR="00E85E0A" w:rsidRPr="00E85E0A">
        <w:rPr>
          <w:rFonts w:ascii="Arial" w:eastAsia="Times New Roman" w:hAnsi="Arial" w:cs="Arial"/>
          <w:position w:val="-1"/>
          <w:sz w:val="28"/>
          <w:szCs w:val="28"/>
          <w:lang w:val="uk-UA"/>
        </w:rPr>
        <w:t>:</w:t>
      </w:r>
      <w:r w:rsidRPr="00E85E0A">
        <w:rPr>
          <w:rFonts w:ascii="Arial" w:eastAsia="Times New Roman" w:hAnsi="Arial" w:cs="Arial"/>
          <w:position w:val="-1"/>
          <w:sz w:val="28"/>
          <w:szCs w:val="28"/>
          <w:lang w:val="uk-UA"/>
        </w:rPr>
        <w:t xml:space="preserve"> </w:t>
      </w:r>
      <w:hyperlink r:id="rId8" w:history="1">
        <w:r w:rsidR="00E85E0A" w:rsidRPr="00E85E0A">
          <w:rPr>
            <w:rStyle w:val="afd"/>
            <w:rFonts w:ascii="Arial" w:eastAsia="Times New Roman" w:hAnsi="Arial" w:cs="Arial"/>
            <w:color w:val="auto"/>
            <w:position w:val="-1"/>
            <w:sz w:val="28"/>
            <w:szCs w:val="28"/>
            <w:u w:val="none"/>
            <w:lang w:val="uk-UA"/>
          </w:rPr>
          <w:t>http://www.repository</w:t>
        </w:r>
      </w:hyperlink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hneu.edu.ua/handle/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123456789/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19542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0424A1" w:rsidRPr="00780722" w:rsidRDefault="000424A1" w:rsidP="00042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60"/>
        </w:tabs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5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 Офіційний веб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сайт Верховної Ради України. – Режим доступу : www.</w:t>
      </w:r>
      <w:hyperlink r:id="rId9">
        <w:r w:rsidRPr="00780722">
          <w:rPr>
            <w:rFonts w:ascii="Arial" w:eastAsia="Times New Roman" w:hAnsi="Arial" w:cs="Arial"/>
            <w:color w:val="000000"/>
            <w:position w:val="-1"/>
            <w:sz w:val="28"/>
            <w:szCs w:val="28"/>
            <w:lang w:val="uk-UA"/>
          </w:rPr>
          <w:t xml:space="preserve"> zakon.rada.gov.ua</w:t>
        </w:r>
      </w:hyperlink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0424A1" w:rsidRPr="00780722" w:rsidRDefault="000424A1" w:rsidP="00042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60"/>
        </w:tabs>
        <w:suppressAutoHyphens/>
        <w:spacing w:after="0" w:line="240" w:lineRule="auto"/>
        <w:ind w:left="1" w:firstLineChars="251" w:firstLine="703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1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6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 Сайт персональних навчальних систем ХНЕУ ім. С. Кузнеця. Дисципліна «Інформаційно-аналітичний інструментарій міжнародного бізнесу» [</w:t>
      </w:r>
      <w:r w:rsidRPr="00E85E0A">
        <w:rPr>
          <w:rFonts w:ascii="Arial" w:eastAsia="Times New Roman" w:hAnsi="Arial" w:cs="Arial"/>
          <w:position w:val="-1"/>
          <w:sz w:val="28"/>
          <w:szCs w:val="28"/>
          <w:lang w:val="uk-UA"/>
        </w:rPr>
        <w:t xml:space="preserve">Електронний ресурс]. – Режим доступу: </w:t>
      </w:r>
      <w:hyperlink r:id="rId10" w:history="1">
        <w:r w:rsidR="00E85E0A" w:rsidRPr="00E85E0A">
          <w:rPr>
            <w:rStyle w:val="afd"/>
            <w:rFonts w:ascii="Arial" w:eastAsia="Times New Roman" w:hAnsi="Arial" w:cs="Arial"/>
            <w:color w:val="auto"/>
            <w:position w:val="-1"/>
            <w:sz w:val="28"/>
            <w:szCs w:val="28"/>
            <w:u w:val="none"/>
            <w:lang w:val="uk-UA"/>
          </w:rPr>
          <w:t>https://pns.hneu.edu.ua/course/</w:t>
        </w:r>
      </w:hyperlink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view.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php?</w:t>
      </w:r>
      <w:r w:rsidR="00E85E0A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id=6546</w:t>
      </w:r>
      <w:r w:rsidR="00F32CD9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.</w:t>
      </w:r>
    </w:p>
    <w:p w:rsidR="00084CD4" w:rsidRPr="00780722" w:rsidRDefault="00084CD4" w:rsidP="000424A1">
      <w:pPr>
        <w:widowControl w:val="0"/>
        <w:tabs>
          <w:tab w:val="left" w:pos="1260"/>
        </w:tabs>
        <w:suppressAutoHyphens/>
        <w:spacing w:after="0" w:line="288" w:lineRule="auto"/>
        <w:ind w:left="709" w:firstLineChars="251" w:firstLine="703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0424A1" w:rsidRPr="00780722" w:rsidRDefault="000424A1" w:rsidP="000424A1">
      <w:pPr>
        <w:widowControl w:val="0"/>
        <w:tabs>
          <w:tab w:val="left" w:pos="1260"/>
        </w:tabs>
        <w:suppressAutoHyphens/>
        <w:spacing w:after="0" w:line="288" w:lineRule="auto"/>
        <w:ind w:left="709" w:firstLineChars="251" w:firstLine="703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0424A1" w:rsidRPr="00780722" w:rsidRDefault="000424A1" w:rsidP="000424A1">
      <w:pPr>
        <w:widowControl w:val="0"/>
        <w:tabs>
          <w:tab w:val="left" w:pos="1260"/>
        </w:tabs>
        <w:suppressAutoHyphens/>
        <w:spacing w:after="0" w:line="288" w:lineRule="auto"/>
        <w:ind w:left="709" w:firstLineChars="251" w:firstLine="703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084CD4" w:rsidRPr="00780722" w:rsidRDefault="00084CD4" w:rsidP="000424A1">
      <w:pPr>
        <w:widowControl w:val="0"/>
        <w:tabs>
          <w:tab w:val="left" w:pos="1260"/>
        </w:tabs>
        <w:suppressAutoHyphens/>
        <w:spacing w:after="0" w:line="288" w:lineRule="auto"/>
        <w:ind w:left="709" w:firstLineChars="251" w:firstLine="703"/>
        <w:jc w:val="both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0424A1">
      <w:pPr>
        <w:widowControl w:val="0"/>
        <w:spacing w:after="0" w:line="288" w:lineRule="auto"/>
        <w:ind w:firstLineChars="251" w:firstLine="706"/>
        <w:jc w:val="center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br w:type="page"/>
      </w:r>
      <w:r w:rsidRPr="00780722">
        <w:rPr>
          <w:rFonts w:ascii="Arial" w:eastAsia="Times New Roman" w:hAnsi="Arial" w:cs="Arial"/>
          <w:b/>
          <w:sz w:val="28"/>
          <w:szCs w:val="28"/>
          <w:lang w:val="uk-UA" w:eastAsia="ar-SA"/>
        </w:rPr>
        <w:lastRenderedPageBreak/>
        <w:t>ДОДАТКИ</w:t>
      </w:r>
    </w:p>
    <w:p w:rsidR="00E47488" w:rsidRPr="00780722" w:rsidRDefault="007D2B98" w:rsidP="00E47488">
      <w:pPr>
        <w:widowControl w:val="0"/>
        <w:tabs>
          <w:tab w:val="left" w:pos="1260"/>
          <w:tab w:val="left" w:pos="4120"/>
        </w:tabs>
        <w:spacing w:after="0" w:line="288" w:lineRule="auto"/>
        <w:jc w:val="right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Додаток А</w:t>
      </w:r>
    </w:p>
    <w:p w:rsidR="00E47488" w:rsidRPr="00E85E0A" w:rsidRDefault="00E47488" w:rsidP="00E47488">
      <w:pPr>
        <w:widowControl w:val="0"/>
        <w:tabs>
          <w:tab w:val="left" w:pos="1260"/>
          <w:tab w:val="left" w:pos="4120"/>
        </w:tabs>
        <w:spacing w:after="0" w:line="288" w:lineRule="auto"/>
        <w:jc w:val="right"/>
        <w:rPr>
          <w:rFonts w:ascii="Arial" w:eastAsia="Arial" w:hAnsi="Arial" w:cs="Arial"/>
          <w:lang w:val="uk-UA" w:eastAsia="ar-SA"/>
        </w:rPr>
      </w:pPr>
    </w:p>
    <w:p w:rsidR="00E85E0A" w:rsidRDefault="00E85E0A" w:rsidP="00E85E0A">
      <w:pPr>
        <w:widowControl w:val="0"/>
        <w:tabs>
          <w:tab w:val="left" w:pos="1260"/>
          <w:tab w:val="left" w:pos="4120"/>
        </w:tabs>
        <w:spacing w:after="0" w:line="288" w:lineRule="auto"/>
        <w:jc w:val="center"/>
        <w:rPr>
          <w:rFonts w:ascii="Arial" w:eastAsia="Arial" w:hAnsi="Arial" w:cs="Arial"/>
          <w:sz w:val="28"/>
          <w:szCs w:val="28"/>
          <w:lang w:val="uk-UA" w:eastAsia="ar-SA"/>
        </w:rPr>
      </w:pPr>
      <w:r>
        <w:rPr>
          <w:rFonts w:ascii="Arial" w:eastAsia="Arial" w:hAnsi="Arial" w:cs="Arial"/>
          <w:sz w:val="28"/>
          <w:szCs w:val="28"/>
          <w:lang w:val="uk-UA" w:eastAsia="ar-SA"/>
        </w:rPr>
        <w:t>Приклад оформлення титульного аркуша курсової роботи</w:t>
      </w:r>
    </w:p>
    <w:p w:rsidR="00E85E0A" w:rsidRPr="00E85E0A" w:rsidRDefault="00E85E0A" w:rsidP="00E85E0A">
      <w:pPr>
        <w:widowControl w:val="0"/>
        <w:tabs>
          <w:tab w:val="left" w:pos="1260"/>
          <w:tab w:val="left" w:pos="4120"/>
        </w:tabs>
        <w:spacing w:after="0" w:line="288" w:lineRule="auto"/>
        <w:jc w:val="center"/>
        <w:rPr>
          <w:rFonts w:ascii="Arial" w:eastAsia="Arial" w:hAnsi="Arial" w:cs="Arial"/>
          <w:lang w:val="uk-UA" w:eastAsia="ar-SA"/>
        </w:rPr>
      </w:pPr>
    </w:p>
    <w:p w:rsidR="00E47488" w:rsidRPr="00780722" w:rsidRDefault="00E47488" w:rsidP="00E47488">
      <w:pPr>
        <w:widowControl w:val="0"/>
        <w:autoSpaceDE w:val="0"/>
        <w:spacing w:after="0" w:line="288" w:lineRule="auto"/>
        <w:jc w:val="center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 CYR" w:hAnsi="Arial" w:cs="Arial"/>
          <w:sz w:val="28"/>
          <w:szCs w:val="28"/>
          <w:lang w:val="uk-UA" w:eastAsia="ar-SA"/>
        </w:rPr>
        <w:t>МІНІСТЕРСТВО ОСВІТИ І НАУКИ УКРАЇНИ</w:t>
      </w:r>
    </w:p>
    <w:p w:rsidR="00E47488" w:rsidRPr="00780722" w:rsidRDefault="00E47488" w:rsidP="00E47488">
      <w:pPr>
        <w:widowControl w:val="0"/>
        <w:spacing w:after="0" w:line="288" w:lineRule="auto"/>
        <w:jc w:val="right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ХАРКІВСЬКИЙ НАЦІОНАЛЬНИЙ ЕКОНОМІЧНИЙ УНІВЕРСИТЕТ 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ІМЕНІ СЕМЕНА КУЗНЕЦЯ</w:t>
      </w:r>
    </w:p>
    <w:p w:rsidR="00E47488" w:rsidRPr="00780722" w:rsidRDefault="00E47488" w:rsidP="00E47488">
      <w:pPr>
        <w:widowControl w:val="0"/>
        <w:spacing w:after="0" w:line="288" w:lineRule="auto"/>
        <w:jc w:val="center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47488" w:rsidRPr="00780722" w:rsidRDefault="00E47488" w:rsidP="000424A1">
      <w:pPr>
        <w:widowControl w:val="0"/>
        <w:spacing w:after="0" w:line="288" w:lineRule="auto"/>
        <w:jc w:val="right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Кафедра</w:t>
      </w:r>
      <w:r w:rsidR="005B75F3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міжнародн</w:t>
      </w:r>
      <w:r w:rsidR="00212D9E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их економічних відносин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right"/>
        <w:rPr>
          <w:rFonts w:ascii="Arial" w:eastAsia="Times New Roman" w:hAnsi="Arial" w:cs="Arial"/>
          <w:sz w:val="28"/>
          <w:szCs w:val="28"/>
          <w:highlight w:val="yellow"/>
          <w:lang w:val="uk-UA" w:eastAsia="ar-SA"/>
        </w:rPr>
      </w:pPr>
    </w:p>
    <w:p w:rsidR="005B75F3" w:rsidRPr="00780722" w:rsidRDefault="005B75F3" w:rsidP="00E47488">
      <w:pPr>
        <w:widowControl w:val="0"/>
        <w:spacing w:after="0" w:line="288" w:lineRule="auto"/>
        <w:ind w:firstLine="709"/>
        <w:jc w:val="right"/>
        <w:rPr>
          <w:rFonts w:ascii="Arial" w:eastAsia="Times New Roman" w:hAnsi="Arial" w:cs="Arial"/>
          <w:sz w:val="28"/>
          <w:szCs w:val="28"/>
          <w:highlight w:val="yellow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sz w:val="28"/>
          <w:szCs w:val="28"/>
          <w:highlight w:val="yellow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val="uk-UA" w:eastAsia="ar-SA"/>
        </w:rPr>
      </w:pPr>
      <w:r w:rsidRPr="00780722">
        <w:rPr>
          <w:rFonts w:ascii="Arial" w:eastAsia="Times New Roman" w:hAnsi="Arial" w:cs="Arial"/>
          <w:b/>
          <w:caps/>
          <w:sz w:val="32"/>
          <w:szCs w:val="32"/>
          <w:lang w:val="uk-UA" w:eastAsia="ar-SA"/>
        </w:rPr>
        <w:t xml:space="preserve">КУРСОВА </w:t>
      </w:r>
      <w:r w:rsidRPr="00780722">
        <w:rPr>
          <w:rFonts w:ascii="Arial" w:eastAsia="Times New Roman" w:hAnsi="Arial" w:cs="Arial"/>
          <w:b/>
          <w:sz w:val="32"/>
          <w:szCs w:val="32"/>
          <w:lang w:val="uk-UA" w:eastAsia="ar-SA"/>
        </w:rPr>
        <w:t>РОБОТА</w:t>
      </w:r>
    </w:p>
    <w:p w:rsidR="00E85E0A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val="uk-UA" w:eastAsia="ar-SA"/>
        </w:rPr>
      </w:pP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 xml:space="preserve">з </w:t>
      </w:r>
      <w:r w:rsidR="00E85E0A">
        <w:rPr>
          <w:rFonts w:ascii="Arial" w:eastAsia="Times New Roman" w:hAnsi="Arial" w:cs="Arial"/>
          <w:sz w:val="32"/>
          <w:szCs w:val="32"/>
          <w:lang w:val="uk-UA" w:eastAsia="ar-SA"/>
        </w:rPr>
        <w:t xml:space="preserve">навчальної </w:t>
      </w: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>дисциплін</w:t>
      </w:r>
      <w:r w:rsidR="005B75F3" w:rsidRPr="00780722">
        <w:rPr>
          <w:rFonts w:ascii="Arial" w:eastAsia="Times New Roman" w:hAnsi="Arial" w:cs="Arial"/>
          <w:sz w:val="32"/>
          <w:szCs w:val="32"/>
          <w:lang w:val="uk-UA" w:eastAsia="ar-SA"/>
        </w:rPr>
        <w:t>и</w:t>
      </w: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 xml:space="preserve">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val="uk-UA" w:eastAsia="ar-SA"/>
        </w:rPr>
      </w:pP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>«</w:t>
      </w:r>
      <w:r w:rsidR="000424A1" w:rsidRPr="00780722">
        <w:rPr>
          <w:rFonts w:ascii="Arial" w:eastAsia="Times New Roman" w:hAnsi="Arial" w:cs="Arial"/>
          <w:sz w:val="32"/>
          <w:szCs w:val="32"/>
          <w:lang w:val="uk-UA" w:eastAsia="ar-SA"/>
        </w:rPr>
        <w:t>Інформаційно-аналітичний інструментарій</w:t>
      </w:r>
      <w:r w:rsidR="00212D9E" w:rsidRPr="00780722">
        <w:rPr>
          <w:rFonts w:ascii="Arial" w:eastAsia="Times New Roman" w:hAnsi="Arial" w:cs="Arial"/>
          <w:sz w:val="32"/>
          <w:szCs w:val="32"/>
          <w:lang w:val="uk-UA" w:eastAsia="ar-SA"/>
        </w:rPr>
        <w:t xml:space="preserve"> міжнародного бізнесу</w:t>
      </w:r>
      <w:r w:rsidR="005B75F3" w:rsidRPr="00780722">
        <w:rPr>
          <w:rFonts w:ascii="Arial" w:eastAsia="Times New Roman" w:hAnsi="Arial" w:cs="Arial"/>
          <w:sz w:val="32"/>
          <w:szCs w:val="32"/>
          <w:lang w:val="uk-UA" w:eastAsia="ar-SA"/>
        </w:rPr>
        <w:t xml:space="preserve">» 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val="uk-UA" w:eastAsia="ar-SA"/>
        </w:rPr>
      </w:pP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>на тему «</w:t>
      </w:r>
      <w:r w:rsidR="005B75F3" w:rsidRPr="00780722">
        <w:rPr>
          <w:rFonts w:ascii="Arial" w:eastAsia="Times New Roman" w:hAnsi="Arial" w:cs="Arial"/>
          <w:sz w:val="32"/>
          <w:szCs w:val="32"/>
          <w:lang w:val="uk-UA" w:eastAsia="ar-SA"/>
        </w:rPr>
        <w:t>_________________</w:t>
      </w:r>
      <w:r w:rsidRPr="00780722">
        <w:rPr>
          <w:rFonts w:ascii="Arial" w:eastAsia="Times New Roman" w:hAnsi="Arial" w:cs="Arial"/>
          <w:sz w:val="32"/>
          <w:szCs w:val="32"/>
          <w:lang w:val="uk-UA" w:eastAsia="ar-SA"/>
        </w:rPr>
        <w:t>»</w:t>
      </w: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</w:p>
    <w:p w:rsidR="00E47488" w:rsidRPr="00780722" w:rsidRDefault="00E47488" w:rsidP="00E47488">
      <w:pPr>
        <w:widowControl w:val="0"/>
        <w:spacing w:after="0" w:line="288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val="uk-UA" w:eastAsia="ar-SA"/>
        </w:rPr>
      </w:pPr>
    </w:p>
    <w:p w:rsidR="00E47488" w:rsidRPr="00780722" w:rsidRDefault="005B75F3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Студента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(ки)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0424A1" w:rsidRPr="00780722">
        <w:rPr>
          <w:rFonts w:ascii="Arial" w:eastAsia="Times New Roman" w:hAnsi="Arial" w:cs="Arial"/>
          <w:sz w:val="28"/>
          <w:szCs w:val="28"/>
          <w:lang w:val="uk-UA" w:eastAsia="ar-SA"/>
        </w:rPr>
        <w:t>3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-го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курсу групи </w:t>
      </w:r>
    </w:p>
    <w:p w:rsidR="00FA00D5" w:rsidRPr="00780722" w:rsidRDefault="00483888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спеціальності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</w:p>
    <w:p w:rsidR="00E47488" w:rsidRPr="00780722" w:rsidRDefault="00E47488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«</w:t>
      </w:r>
      <w:r w:rsidR="005B75F3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Міжнародн</w:t>
      </w:r>
      <w:r w:rsidR="004838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і</w:t>
      </w:r>
      <w:r w:rsidR="005B75F3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4838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економічні відносини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»</w:t>
      </w:r>
    </w:p>
    <w:p w:rsidR="00E47488" w:rsidRPr="00780722" w:rsidRDefault="00E47488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Петр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енка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А. В.</w:t>
      </w:r>
    </w:p>
    <w:p w:rsidR="00E47488" w:rsidRPr="00780722" w:rsidRDefault="00E47488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Керівник: </w:t>
      </w:r>
    </w:p>
    <w:p w:rsidR="00E47488" w:rsidRPr="00780722" w:rsidRDefault="005B75F3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____</w:t>
      </w:r>
      <w:r w:rsidR="00FA00D5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к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анд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е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кон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н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аук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, </w:t>
      </w:r>
      <w:r w:rsidR="00FA00D5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доц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47488"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FA00D5" w:rsidRPr="00780722">
        <w:rPr>
          <w:rFonts w:ascii="Arial" w:eastAsia="Times New Roman" w:hAnsi="Arial" w:cs="Arial"/>
          <w:sz w:val="28"/>
          <w:szCs w:val="28"/>
          <w:lang w:val="uk-UA" w:eastAsia="ar-SA"/>
        </w:rPr>
        <w:t>Іващенко Г. А.</w:t>
      </w:r>
    </w:p>
    <w:p w:rsidR="00E47488" w:rsidRPr="00780722" w:rsidRDefault="00E47488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FA00D5" w:rsidRPr="00780722" w:rsidRDefault="00FA00D5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Члени комісії:</w:t>
      </w:r>
    </w:p>
    <w:p w:rsidR="00FA00D5" w:rsidRPr="00780722" w:rsidRDefault="00FA00D5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____д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-р 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е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кон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н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аук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, проф. Отенко І. П.</w:t>
      </w:r>
    </w:p>
    <w:p w:rsidR="00FA00D5" w:rsidRPr="00780722" w:rsidRDefault="00FA00D5" w:rsidP="00E85E0A">
      <w:pPr>
        <w:widowControl w:val="0"/>
        <w:shd w:val="clear" w:color="auto" w:fill="FFFFFF"/>
        <w:spacing w:after="0" w:line="288" w:lineRule="auto"/>
        <w:ind w:left="4111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____</w:t>
      </w:r>
      <w:r w:rsidR="00E85E0A" w:rsidRP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E85E0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к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анд</w:t>
      </w:r>
      <w:r w:rsidR="00E85E0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E85E0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е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кон</w:t>
      </w:r>
      <w:r w:rsidR="00E85E0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.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</w:t>
      </w:r>
      <w:r w:rsidR="00E85E0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н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>аук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, доц. Мішин О. Ю.</w:t>
      </w:r>
    </w:p>
    <w:p w:rsidR="00FA00D5" w:rsidRPr="00780722" w:rsidRDefault="00FA00D5" w:rsidP="00E47488">
      <w:pPr>
        <w:widowControl w:val="0"/>
        <w:shd w:val="clear" w:color="auto" w:fill="FFFFFF"/>
        <w:spacing w:after="0" w:line="288" w:lineRule="auto"/>
        <w:ind w:left="4395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5B75F3" w:rsidRPr="00780722" w:rsidRDefault="005B75F3" w:rsidP="00E47488">
      <w:pPr>
        <w:widowControl w:val="0"/>
        <w:shd w:val="clear" w:color="auto" w:fill="FFFFFF"/>
        <w:spacing w:after="0" w:line="288" w:lineRule="auto"/>
        <w:ind w:left="4395"/>
        <w:rPr>
          <w:rFonts w:ascii="Arial" w:eastAsia="Times New Roman" w:hAnsi="Arial" w:cs="Arial"/>
          <w:sz w:val="24"/>
          <w:szCs w:val="24"/>
          <w:lang w:val="uk-UA" w:eastAsia="ar-SA"/>
        </w:rPr>
      </w:pPr>
    </w:p>
    <w:p w:rsidR="00E47488" w:rsidRPr="00780722" w:rsidRDefault="00E47488" w:rsidP="00E47488">
      <w:pPr>
        <w:widowControl w:val="0"/>
        <w:shd w:val="clear" w:color="auto" w:fill="FFFFFF"/>
        <w:spacing w:after="0" w:line="288" w:lineRule="auto"/>
        <w:ind w:left="4395"/>
        <w:rPr>
          <w:rFonts w:ascii="Arial" w:eastAsia="Times New Roman" w:hAnsi="Arial" w:cs="Arial"/>
          <w:sz w:val="20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0"/>
          <w:szCs w:val="20"/>
          <w:lang w:val="uk-UA" w:eastAsia="ar-SA"/>
        </w:rPr>
        <w:t>Національна шкала __________</w:t>
      </w:r>
    </w:p>
    <w:p w:rsidR="00E47488" w:rsidRPr="00780722" w:rsidRDefault="00E47488" w:rsidP="00E47488">
      <w:pPr>
        <w:widowControl w:val="0"/>
        <w:shd w:val="clear" w:color="auto" w:fill="FFFFFF"/>
        <w:spacing w:after="0" w:line="288" w:lineRule="auto"/>
        <w:ind w:left="4395"/>
        <w:rPr>
          <w:rFonts w:ascii="Arial" w:eastAsia="Times New Roman" w:hAnsi="Arial" w:cs="Arial"/>
          <w:sz w:val="20"/>
          <w:szCs w:val="20"/>
          <w:lang w:val="uk-UA" w:eastAsia="ar-SA"/>
        </w:rPr>
      </w:pPr>
      <w:r w:rsidRPr="00780722">
        <w:rPr>
          <w:rFonts w:ascii="Arial" w:eastAsia="Times New Roman" w:hAnsi="Arial" w:cs="Arial"/>
          <w:sz w:val="20"/>
          <w:szCs w:val="20"/>
          <w:lang w:val="uk-UA" w:eastAsia="ar-SA"/>
        </w:rPr>
        <w:t xml:space="preserve">Кількість балів _____Оцінка </w:t>
      </w:r>
      <w:r w:rsidR="00E85E0A">
        <w:rPr>
          <w:rFonts w:ascii="Arial" w:eastAsia="Times New Roman" w:hAnsi="Arial" w:cs="Arial"/>
          <w:sz w:val="20"/>
          <w:szCs w:val="20"/>
          <w:lang w:val="uk-UA" w:eastAsia="ar-SA"/>
        </w:rPr>
        <w:t>ЄКТС</w:t>
      </w:r>
      <w:r w:rsidRPr="00780722">
        <w:rPr>
          <w:rFonts w:ascii="Arial" w:eastAsia="Times New Roman" w:hAnsi="Arial" w:cs="Arial"/>
          <w:sz w:val="20"/>
          <w:szCs w:val="20"/>
          <w:lang w:val="uk-UA" w:eastAsia="ar-SA"/>
        </w:rPr>
        <w:t>______</w:t>
      </w:r>
    </w:p>
    <w:p w:rsidR="00E47488" w:rsidRPr="00780722" w:rsidRDefault="00E47488" w:rsidP="00E47488">
      <w:pPr>
        <w:widowControl w:val="0"/>
        <w:shd w:val="clear" w:color="auto" w:fill="FFFFFF"/>
        <w:spacing w:after="0" w:line="288" w:lineRule="auto"/>
        <w:ind w:left="4395"/>
        <w:jc w:val="center"/>
        <w:rPr>
          <w:rFonts w:ascii="Arial" w:eastAsia="Times New Roman" w:hAnsi="Arial" w:cs="Arial"/>
          <w:sz w:val="20"/>
          <w:szCs w:val="20"/>
          <w:lang w:val="uk-UA" w:eastAsia="ar-SA"/>
        </w:rPr>
      </w:pPr>
    </w:p>
    <w:p w:rsidR="005B75F3" w:rsidRPr="00780722" w:rsidRDefault="005B75F3" w:rsidP="00E47488">
      <w:pPr>
        <w:widowControl w:val="0"/>
        <w:shd w:val="clear" w:color="auto" w:fill="FFFFFF"/>
        <w:spacing w:after="0" w:line="288" w:lineRule="auto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EF7DA6" w:rsidRPr="00780722" w:rsidRDefault="005B75F3" w:rsidP="00C6683A">
      <w:pPr>
        <w:widowControl w:val="0"/>
        <w:shd w:val="clear" w:color="auto" w:fill="FFFFFF"/>
        <w:spacing w:after="0" w:line="288" w:lineRule="auto"/>
        <w:jc w:val="center"/>
        <w:rPr>
          <w:rFonts w:ascii="Arial" w:eastAsia="Times New Roman" w:hAnsi="Arial" w:cs="Arial"/>
          <w:sz w:val="28"/>
          <w:szCs w:val="28"/>
          <w:lang w:val="uk-UA" w:eastAsia="ar-SA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>Харків</w:t>
      </w:r>
      <w:r w:rsidR="00E85E0A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–</w:t>
      </w:r>
      <w:r w:rsidRPr="00780722">
        <w:rPr>
          <w:rFonts w:ascii="Arial" w:eastAsia="Times New Roman" w:hAnsi="Arial" w:cs="Arial"/>
          <w:sz w:val="28"/>
          <w:szCs w:val="28"/>
          <w:lang w:val="uk-UA" w:eastAsia="ar-SA"/>
        </w:rPr>
        <w:t xml:space="preserve"> 20</w:t>
      </w:r>
      <w:r w:rsidR="00C6683A" w:rsidRPr="00780722">
        <w:rPr>
          <w:rFonts w:ascii="Arial" w:eastAsia="Times New Roman" w:hAnsi="Arial" w:cs="Arial"/>
          <w:sz w:val="28"/>
          <w:szCs w:val="28"/>
          <w:lang w:val="uk-UA" w:eastAsia="ar-SA"/>
        </w:rPr>
        <w:t>2</w:t>
      </w:r>
      <w:r w:rsidR="00656955">
        <w:rPr>
          <w:rFonts w:ascii="Arial" w:eastAsia="Times New Roman" w:hAnsi="Arial" w:cs="Arial"/>
          <w:sz w:val="28"/>
          <w:szCs w:val="28"/>
          <w:lang w:val="uk-UA" w:eastAsia="ar-SA"/>
        </w:rPr>
        <w:t>4</w:t>
      </w:r>
      <w:r w:rsidR="00E47488" w:rsidRPr="00780722">
        <w:rPr>
          <w:rFonts w:ascii="Arial" w:eastAsia="Arial" w:hAnsi="Arial" w:cs="Arial"/>
          <w:b/>
          <w:sz w:val="32"/>
          <w:szCs w:val="32"/>
          <w:lang w:val="uk-UA" w:eastAsia="ar-SA"/>
        </w:rPr>
        <w:br w:type="page"/>
      </w:r>
    </w:p>
    <w:p w:rsidR="00F86CD4" w:rsidRPr="00780722" w:rsidRDefault="00F86CD4" w:rsidP="00F86CD4">
      <w:pPr>
        <w:pStyle w:val="23"/>
        <w:widowControl w:val="0"/>
        <w:spacing w:line="288" w:lineRule="auto"/>
        <w:jc w:val="right"/>
        <w:rPr>
          <w:rFonts w:ascii="Arial" w:hAnsi="Arial" w:cs="Arial"/>
          <w:noProof/>
          <w:szCs w:val="28"/>
          <w:lang w:val="uk-UA"/>
        </w:rPr>
      </w:pPr>
      <w:r w:rsidRPr="00780722">
        <w:rPr>
          <w:rFonts w:ascii="Arial" w:hAnsi="Arial" w:cs="Arial"/>
          <w:noProof/>
          <w:lang w:val="uk-UA"/>
        </w:rPr>
        <w:lastRenderedPageBreak/>
        <w:t xml:space="preserve">Додаток </w:t>
      </w:r>
      <w:r w:rsidR="007D2B98" w:rsidRPr="00780722">
        <w:rPr>
          <w:rFonts w:ascii="Arial" w:hAnsi="Arial" w:cs="Arial"/>
          <w:noProof/>
          <w:lang w:val="uk-UA"/>
        </w:rPr>
        <w:t>Б</w:t>
      </w:r>
    </w:p>
    <w:p w:rsidR="00F86CD4" w:rsidRPr="00780722" w:rsidRDefault="00F86CD4" w:rsidP="00F86CD4">
      <w:pPr>
        <w:pStyle w:val="23"/>
        <w:widowControl w:val="0"/>
        <w:spacing w:line="288" w:lineRule="auto"/>
        <w:jc w:val="center"/>
        <w:rPr>
          <w:rFonts w:ascii="Arial" w:hAnsi="Arial" w:cs="Arial"/>
          <w:b/>
          <w:noProof/>
          <w:szCs w:val="28"/>
          <w:lang w:val="uk-UA"/>
        </w:rPr>
      </w:pPr>
      <w:r w:rsidRPr="00780722">
        <w:rPr>
          <w:rFonts w:ascii="Arial" w:hAnsi="Arial" w:cs="Arial"/>
          <w:b/>
          <w:noProof/>
          <w:szCs w:val="28"/>
          <w:lang w:val="uk-UA"/>
        </w:rPr>
        <w:t>Приклад оформлення списку використаних джерел</w:t>
      </w:r>
    </w:p>
    <w:p w:rsidR="00C762B4" w:rsidRPr="00780722" w:rsidRDefault="00C762B4" w:rsidP="00F86CD4">
      <w:pPr>
        <w:pStyle w:val="23"/>
        <w:widowControl w:val="0"/>
        <w:spacing w:line="288" w:lineRule="auto"/>
        <w:jc w:val="center"/>
        <w:rPr>
          <w:rFonts w:ascii="Arial" w:hAnsi="Arial" w:cs="Arial"/>
          <w:b/>
          <w:noProof/>
          <w:szCs w:val="28"/>
          <w:lang w:val="uk-UA"/>
        </w:rPr>
      </w:pPr>
    </w:p>
    <w:p w:rsidR="00C762B4" w:rsidRPr="00780722" w:rsidRDefault="00C762B4" w:rsidP="00C762B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8"/>
          <w:szCs w:val="28"/>
          <w:lang w:val="uk-UA"/>
        </w:rPr>
      </w:pPr>
      <w:r w:rsidRPr="00780722">
        <w:rPr>
          <w:rFonts w:ascii="Arial" w:eastAsia="Andale Sans UI" w:hAnsi="Arial" w:cs="Arial"/>
          <w:color w:val="000000"/>
          <w:kern w:val="1"/>
          <w:sz w:val="28"/>
          <w:szCs w:val="28"/>
          <w:lang w:val="uk-UA"/>
        </w:rPr>
        <w:t>1. Бондар О. І. Особливості формування маркетингової стратегії підприємства при здійсненні зовнішньоекономічної діяльності // Вісник студентського наукового товариства «ВАТРА» Вінницького торговельно-економічного інституту КНТЕУ. Вінниця</w:t>
      </w:r>
      <w:r w:rsidR="00E85E0A">
        <w:rPr>
          <w:rFonts w:ascii="Arial" w:eastAsia="Andale Sans UI" w:hAnsi="Arial" w:cs="Arial"/>
          <w:color w:val="000000"/>
          <w:kern w:val="1"/>
          <w:sz w:val="28"/>
          <w:szCs w:val="28"/>
          <w:lang w:val="uk-UA"/>
        </w:rPr>
        <w:t xml:space="preserve">, </w:t>
      </w:r>
      <w:r w:rsidRPr="00780722">
        <w:rPr>
          <w:rFonts w:ascii="Arial" w:eastAsia="Andale Sans UI" w:hAnsi="Arial" w:cs="Arial"/>
          <w:color w:val="000000"/>
          <w:kern w:val="1"/>
          <w:sz w:val="28"/>
          <w:szCs w:val="28"/>
          <w:lang w:val="uk-UA"/>
        </w:rPr>
        <w:t>201</w:t>
      </w:r>
      <w:r w:rsidR="000E56B3" w:rsidRPr="00780722">
        <w:rPr>
          <w:rFonts w:ascii="Arial" w:eastAsia="Andale Sans UI" w:hAnsi="Arial" w:cs="Arial"/>
          <w:color w:val="000000"/>
          <w:kern w:val="1"/>
          <w:sz w:val="28"/>
          <w:szCs w:val="28"/>
          <w:lang w:val="uk-UA"/>
        </w:rPr>
        <w:t>9</w:t>
      </w:r>
      <w:r w:rsidRPr="00780722">
        <w:rPr>
          <w:rFonts w:ascii="Arial" w:eastAsia="Andale Sans UI" w:hAnsi="Arial" w:cs="Arial"/>
          <w:color w:val="000000"/>
          <w:kern w:val="1"/>
          <w:sz w:val="28"/>
          <w:szCs w:val="28"/>
          <w:lang w:val="uk-UA"/>
        </w:rPr>
        <w:t>. Вип. 34. С. 23–30.</w:t>
      </w:r>
      <w:r w:rsidRPr="00780722">
        <w:rPr>
          <w:rFonts w:ascii="Arial" w:eastAsia="Andale Sans UI" w:hAnsi="Arial" w:cs="Arial"/>
          <w:kern w:val="1"/>
          <w:sz w:val="28"/>
          <w:szCs w:val="28"/>
          <w:lang w:val="uk-UA"/>
        </w:rPr>
        <w:t xml:space="preserve"> 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2. Буряк П.Ю.</w:t>
      </w:r>
      <w:r w:rsidR="00E85E0A">
        <w:rPr>
          <w:rFonts w:ascii="Arial" w:hAnsi="Arial" w:cs="Arial"/>
          <w:sz w:val="28"/>
          <w:szCs w:val="28"/>
          <w:lang w:val="uk-UA"/>
        </w:rPr>
        <w:t xml:space="preserve">, </w:t>
      </w:r>
      <w:r w:rsidR="00E85E0A" w:rsidRPr="00780722">
        <w:rPr>
          <w:rFonts w:ascii="Arial" w:hAnsi="Arial" w:cs="Arial"/>
          <w:sz w:val="28"/>
          <w:szCs w:val="28"/>
          <w:lang w:val="uk-UA"/>
        </w:rPr>
        <w:t>Карпінський</w:t>
      </w:r>
      <w:r w:rsidR="00E85E0A">
        <w:rPr>
          <w:rFonts w:ascii="Arial" w:hAnsi="Arial" w:cs="Arial"/>
          <w:sz w:val="28"/>
          <w:szCs w:val="28"/>
          <w:lang w:val="uk-UA"/>
        </w:rPr>
        <w:t> </w:t>
      </w:r>
      <w:r w:rsidR="00E85E0A" w:rsidRPr="00780722">
        <w:rPr>
          <w:rFonts w:ascii="Arial" w:hAnsi="Arial" w:cs="Arial"/>
          <w:sz w:val="28"/>
          <w:szCs w:val="28"/>
          <w:lang w:val="uk-UA"/>
        </w:rPr>
        <w:t>Б.</w:t>
      </w:r>
      <w:r w:rsidR="00E85E0A">
        <w:rPr>
          <w:rFonts w:ascii="Arial" w:hAnsi="Arial" w:cs="Arial"/>
          <w:sz w:val="28"/>
          <w:szCs w:val="28"/>
          <w:lang w:val="uk-UA"/>
        </w:rPr>
        <w:t> </w:t>
      </w:r>
      <w:r w:rsidR="00E85E0A" w:rsidRPr="00780722">
        <w:rPr>
          <w:rFonts w:ascii="Arial" w:hAnsi="Arial" w:cs="Arial"/>
          <w:sz w:val="28"/>
          <w:szCs w:val="28"/>
          <w:lang w:val="uk-UA"/>
        </w:rPr>
        <w:t>А.,Карпова</w:t>
      </w:r>
      <w:r w:rsidR="00E85E0A">
        <w:rPr>
          <w:rFonts w:ascii="Arial" w:hAnsi="Arial" w:cs="Arial"/>
          <w:sz w:val="28"/>
          <w:szCs w:val="28"/>
          <w:lang w:val="uk-UA"/>
        </w:rPr>
        <w:t> </w:t>
      </w:r>
      <w:r w:rsidR="00E85E0A" w:rsidRPr="00780722">
        <w:rPr>
          <w:rFonts w:ascii="Arial" w:hAnsi="Arial" w:cs="Arial"/>
          <w:sz w:val="28"/>
          <w:szCs w:val="28"/>
          <w:lang w:val="uk-UA"/>
        </w:rPr>
        <w:t>Я. Ю.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Маркетинг: навч. пос. Карпова. Львів</w:t>
      </w:r>
      <w:r w:rsidR="00E85E0A">
        <w:rPr>
          <w:rFonts w:ascii="Arial" w:hAnsi="Arial" w:cs="Arial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sz w:val="28"/>
          <w:szCs w:val="28"/>
          <w:lang w:val="uk-UA"/>
        </w:rPr>
        <w:t>: Професіонал. 20</w:t>
      </w:r>
      <w:r w:rsidR="000E56B3" w:rsidRPr="00780722">
        <w:rPr>
          <w:rFonts w:ascii="Arial" w:hAnsi="Arial" w:cs="Arial"/>
          <w:sz w:val="28"/>
          <w:szCs w:val="28"/>
          <w:lang w:val="uk-UA"/>
        </w:rPr>
        <w:t>1</w:t>
      </w:r>
      <w:r w:rsidRPr="00780722">
        <w:rPr>
          <w:rFonts w:ascii="Arial" w:hAnsi="Arial" w:cs="Arial"/>
          <w:sz w:val="28"/>
          <w:szCs w:val="28"/>
          <w:lang w:val="uk-UA"/>
        </w:rPr>
        <w:t>8. 318 с.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 xml:space="preserve">3. Войчак А.В. Маркетингові дослідження: </w:t>
      </w:r>
      <w:r w:rsidR="00E85E0A" w:rsidRPr="00780722">
        <w:rPr>
          <w:rFonts w:ascii="Arial" w:hAnsi="Arial" w:cs="Arial"/>
          <w:sz w:val="28"/>
          <w:szCs w:val="28"/>
          <w:lang w:val="uk-UA"/>
        </w:rPr>
        <w:t>навч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.-метод. </w:t>
      </w:r>
      <w:r w:rsidR="00E85E0A" w:rsidRPr="00780722">
        <w:rPr>
          <w:rFonts w:ascii="Arial" w:hAnsi="Arial" w:cs="Arial"/>
          <w:sz w:val="28"/>
          <w:szCs w:val="28"/>
          <w:lang w:val="uk-UA"/>
        </w:rPr>
        <w:t>посіб</w:t>
      </w:r>
      <w:r w:rsidR="00E85E0A"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для самост. вивч. дисц</w:t>
      </w:r>
      <w:r w:rsidR="005C7438">
        <w:rPr>
          <w:rFonts w:ascii="Arial" w:hAnsi="Arial" w:cs="Arial"/>
          <w:sz w:val="28"/>
          <w:szCs w:val="28"/>
          <w:lang w:val="uk-UA"/>
        </w:rPr>
        <w:t>ипліни</w:t>
      </w:r>
      <w:r w:rsidRPr="00780722">
        <w:rPr>
          <w:rFonts w:ascii="Arial" w:hAnsi="Arial" w:cs="Arial"/>
          <w:sz w:val="28"/>
          <w:szCs w:val="28"/>
          <w:lang w:val="uk-UA"/>
        </w:rPr>
        <w:t>. К</w:t>
      </w:r>
      <w:r w:rsidR="005C7438">
        <w:rPr>
          <w:rFonts w:ascii="Arial" w:hAnsi="Arial" w:cs="Arial"/>
          <w:sz w:val="28"/>
          <w:szCs w:val="28"/>
          <w:lang w:val="uk-UA"/>
        </w:rPr>
        <w:t>иїв</w:t>
      </w:r>
      <w:r w:rsidRPr="00780722">
        <w:rPr>
          <w:rFonts w:ascii="Arial" w:hAnsi="Arial" w:cs="Arial"/>
          <w:sz w:val="28"/>
          <w:szCs w:val="28"/>
          <w:lang w:val="uk-UA"/>
        </w:rPr>
        <w:t>: КНЕУ, 2005. 119 с.</w:t>
      </w:r>
    </w:p>
    <w:p w:rsidR="00C762B4" w:rsidRPr="00780722" w:rsidRDefault="005C7438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Ворона Л. </w:t>
      </w:r>
      <w:r w:rsidR="00C762B4" w:rsidRPr="00780722">
        <w:rPr>
          <w:rFonts w:ascii="Arial" w:hAnsi="Arial" w:cs="Arial"/>
          <w:sz w:val="28"/>
          <w:szCs w:val="28"/>
          <w:lang w:val="uk-UA"/>
        </w:rPr>
        <w:t>М.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 w:rsidRPr="00780722">
        <w:rPr>
          <w:rFonts w:ascii="Arial" w:hAnsi="Arial" w:cs="Arial"/>
          <w:sz w:val="28"/>
          <w:szCs w:val="28"/>
          <w:lang w:val="uk-UA"/>
        </w:rPr>
        <w:t>Скригун</w:t>
      </w:r>
      <w:r w:rsidRPr="005C7438">
        <w:rPr>
          <w:rFonts w:ascii="Arial" w:hAnsi="Arial" w:cs="Arial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sz w:val="28"/>
          <w:szCs w:val="28"/>
          <w:lang w:val="uk-UA"/>
        </w:rPr>
        <w:t>Н П.</w:t>
      </w:r>
      <w:r w:rsidR="00C762B4" w:rsidRPr="00780722">
        <w:rPr>
          <w:rFonts w:ascii="Arial" w:hAnsi="Arial" w:cs="Arial"/>
          <w:sz w:val="28"/>
          <w:szCs w:val="28"/>
          <w:lang w:val="uk-UA"/>
        </w:rPr>
        <w:t xml:space="preserve"> Сучасні техно</w:t>
      </w:r>
      <w:r w:rsidR="000E56B3" w:rsidRPr="00780722">
        <w:rPr>
          <w:rFonts w:ascii="Arial" w:hAnsi="Arial" w:cs="Arial"/>
          <w:sz w:val="28"/>
          <w:szCs w:val="28"/>
          <w:lang w:val="uk-UA"/>
        </w:rPr>
        <w:t xml:space="preserve">логії просування товару </w:t>
      </w:r>
      <w:r w:rsidR="00C762B4" w:rsidRPr="00780722">
        <w:rPr>
          <w:rFonts w:ascii="Arial" w:hAnsi="Arial" w:cs="Arial"/>
          <w:sz w:val="28"/>
          <w:szCs w:val="28"/>
          <w:lang w:val="uk-UA"/>
        </w:rPr>
        <w:t>// Наука і технології : крок в майбутнє. Прага : Освіта і наука, 2013. Ч. 4. C. 3</w:t>
      </w:r>
      <w:r>
        <w:rPr>
          <w:rFonts w:ascii="Arial" w:hAnsi="Arial" w:cs="Arial"/>
          <w:sz w:val="28"/>
          <w:szCs w:val="28"/>
          <w:lang w:val="uk-UA"/>
        </w:rPr>
        <w:t>–</w:t>
      </w:r>
      <w:r w:rsidR="00C762B4" w:rsidRPr="00780722">
        <w:rPr>
          <w:rFonts w:ascii="Arial" w:hAnsi="Arial" w:cs="Arial"/>
          <w:sz w:val="28"/>
          <w:szCs w:val="28"/>
          <w:lang w:val="uk-UA"/>
        </w:rPr>
        <w:t>5.</w:t>
      </w:r>
    </w:p>
    <w:p w:rsidR="00C762B4" w:rsidRDefault="00C762B4" w:rsidP="00C762B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zh-CN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zh-CN"/>
        </w:rPr>
        <w:t xml:space="preserve">5. Галушка З. І. Стратегічний менеджмент як нова управлінська філософія: суть та етапи розвитку // Маркетинг і менеджмент інновацій. </w:t>
      </w:r>
      <w:r w:rsidR="005C7438">
        <w:rPr>
          <w:rFonts w:ascii="Arial" w:eastAsia="Times New Roman" w:hAnsi="Arial" w:cs="Arial"/>
          <w:sz w:val="28"/>
          <w:szCs w:val="28"/>
          <w:lang w:val="uk-UA" w:eastAsia="zh-CN"/>
        </w:rPr>
        <w:t>Київ.</w:t>
      </w:r>
      <w:r w:rsidRPr="00780722">
        <w:rPr>
          <w:rFonts w:ascii="Arial" w:eastAsia="Times New Roman" w:hAnsi="Arial" w:cs="Arial"/>
          <w:sz w:val="28"/>
          <w:szCs w:val="28"/>
          <w:lang w:val="uk-UA" w:eastAsia="zh-CN"/>
        </w:rPr>
        <w:t xml:space="preserve"> 201</w:t>
      </w:r>
      <w:r w:rsidR="000E56B3" w:rsidRPr="00780722">
        <w:rPr>
          <w:rFonts w:ascii="Arial" w:eastAsia="Times New Roman" w:hAnsi="Arial" w:cs="Arial"/>
          <w:sz w:val="28"/>
          <w:szCs w:val="28"/>
          <w:lang w:val="uk-UA" w:eastAsia="zh-CN"/>
        </w:rPr>
        <w:t>7</w:t>
      </w:r>
      <w:r w:rsidRPr="00780722">
        <w:rPr>
          <w:rFonts w:ascii="Arial" w:eastAsia="Times New Roman" w:hAnsi="Arial" w:cs="Arial"/>
          <w:sz w:val="28"/>
          <w:szCs w:val="28"/>
          <w:lang w:val="uk-UA" w:eastAsia="zh-CN"/>
        </w:rPr>
        <w:t>. № 3. Т. 1. С. 20</w:t>
      </w:r>
      <w:r w:rsidR="005C7438">
        <w:rPr>
          <w:rFonts w:ascii="Arial" w:hAnsi="Arial" w:cs="Arial"/>
          <w:sz w:val="28"/>
          <w:szCs w:val="28"/>
          <w:lang w:val="uk-UA"/>
        </w:rPr>
        <w:t>–</w:t>
      </w:r>
      <w:r w:rsidRPr="00780722">
        <w:rPr>
          <w:rFonts w:ascii="Arial" w:eastAsia="Times New Roman" w:hAnsi="Arial" w:cs="Arial"/>
          <w:sz w:val="28"/>
          <w:szCs w:val="28"/>
          <w:lang w:val="uk-UA" w:eastAsia="zh-CN"/>
        </w:rPr>
        <w:t>24.</w:t>
      </w:r>
    </w:p>
    <w:p w:rsidR="005C7438" w:rsidRPr="00780722" w:rsidRDefault="005C7438" w:rsidP="005C743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</w:t>
      </w:r>
      <w:r w:rsidRPr="00780722">
        <w:rPr>
          <w:rFonts w:ascii="Arial" w:hAnsi="Arial" w:cs="Arial"/>
          <w:sz w:val="28"/>
          <w:szCs w:val="28"/>
          <w:lang w:val="uk-UA"/>
        </w:rPr>
        <w:t>. Гайтина Н.М. Новітні інструменти маркетингових комунікацій // Економічні проблеми сталого розвитку : матеріали Міжн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наук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>­практ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конф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присвяч.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пам'яті проф. О. Балацького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м. Суми, 6</w:t>
      </w:r>
      <w:r>
        <w:rPr>
          <w:rFonts w:ascii="Arial" w:hAnsi="Arial" w:cs="Arial"/>
          <w:sz w:val="28"/>
          <w:szCs w:val="28"/>
          <w:lang w:val="uk-UA"/>
        </w:rPr>
        <w:t>–</w:t>
      </w:r>
      <w:r w:rsidRPr="00780722">
        <w:rPr>
          <w:rFonts w:ascii="Arial" w:hAnsi="Arial" w:cs="Arial"/>
          <w:sz w:val="28"/>
          <w:szCs w:val="28"/>
          <w:lang w:val="uk-UA"/>
        </w:rPr>
        <w:t>8 трав</w:t>
      </w:r>
      <w:r w:rsidR="00A836DE"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2018 р.</w:t>
      </w:r>
      <w:r w:rsidR="00A836DE">
        <w:rPr>
          <w:rFonts w:ascii="Arial" w:hAnsi="Arial" w:cs="Arial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sz w:val="28"/>
          <w:szCs w:val="28"/>
          <w:lang w:val="uk-UA"/>
        </w:rPr>
        <w:t>: у 2­х т. Суми : СумДУ, 2014. Т.2. С. 198</w:t>
      </w:r>
      <w:r w:rsidR="00A836DE">
        <w:rPr>
          <w:rFonts w:ascii="Arial" w:hAnsi="Arial" w:cs="Arial"/>
          <w:sz w:val="28"/>
          <w:szCs w:val="28"/>
          <w:lang w:val="uk-UA"/>
        </w:rPr>
        <w:t>–</w:t>
      </w:r>
      <w:r w:rsidRPr="00780722">
        <w:rPr>
          <w:rFonts w:ascii="Arial" w:hAnsi="Arial" w:cs="Arial"/>
          <w:sz w:val="28"/>
          <w:szCs w:val="28"/>
          <w:lang w:val="uk-UA"/>
        </w:rPr>
        <w:t>200.</w:t>
      </w:r>
    </w:p>
    <w:p w:rsidR="00C762B4" w:rsidRPr="00780722" w:rsidRDefault="005C7438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</w:t>
      </w:r>
      <w:r w:rsidR="00C762B4" w:rsidRPr="00780722">
        <w:rPr>
          <w:rFonts w:ascii="Arial" w:hAnsi="Arial" w:cs="Arial"/>
          <w:sz w:val="28"/>
          <w:szCs w:val="28"/>
          <w:lang w:val="uk-UA"/>
        </w:rPr>
        <w:t xml:space="preserve">. Гаркавенко С.С. Маркетинг: </w:t>
      </w:r>
      <w:r w:rsidRPr="00780722">
        <w:rPr>
          <w:rFonts w:ascii="Arial" w:hAnsi="Arial" w:cs="Arial"/>
          <w:sz w:val="28"/>
          <w:szCs w:val="28"/>
          <w:lang w:val="uk-UA"/>
        </w:rPr>
        <w:t>підручн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</w:t>
      </w:r>
      <w:r w:rsidR="00C762B4" w:rsidRPr="00780722">
        <w:rPr>
          <w:rFonts w:ascii="Arial" w:hAnsi="Arial" w:cs="Arial"/>
          <w:sz w:val="28"/>
          <w:szCs w:val="28"/>
          <w:lang w:val="uk-UA"/>
        </w:rPr>
        <w:t>для вузів. К</w:t>
      </w:r>
      <w:r>
        <w:rPr>
          <w:rFonts w:ascii="Arial" w:hAnsi="Arial" w:cs="Arial"/>
          <w:sz w:val="28"/>
          <w:szCs w:val="28"/>
          <w:lang w:val="uk-UA"/>
        </w:rPr>
        <w:t>иїв</w:t>
      </w:r>
      <w:r w:rsidR="00C762B4" w:rsidRPr="00780722">
        <w:rPr>
          <w:rFonts w:ascii="Arial" w:hAnsi="Arial" w:cs="Arial"/>
          <w:sz w:val="28"/>
          <w:szCs w:val="28"/>
          <w:lang w:val="uk-UA"/>
        </w:rPr>
        <w:t>: Лібра, 20</w:t>
      </w:r>
      <w:r w:rsidR="000E56B3" w:rsidRPr="00780722">
        <w:rPr>
          <w:rFonts w:ascii="Arial" w:hAnsi="Arial" w:cs="Arial"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>8.</w:t>
      </w:r>
      <w:r w:rsidR="00C762B4" w:rsidRPr="00780722">
        <w:rPr>
          <w:rFonts w:ascii="Arial" w:hAnsi="Arial" w:cs="Arial"/>
          <w:sz w:val="28"/>
          <w:szCs w:val="28"/>
          <w:lang w:val="uk-UA"/>
        </w:rPr>
        <w:t xml:space="preserve"> 384 с.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 xml:space="preserve">9. Герасимчук В.Г. Маркетинг: теорія і практика: </w:t>
      </w:r>
      <w:r w:rsidR="00A836DE" w:rsidRPr="00780722">
        <w:rPr>
          <w:rFonts w:ascii="Arial" w:hAnsi="Arial" w:cs="Arial"/>
          <w:sz w:val="28"/>
          <w:szCs w:val="28"/>
          <w:lang w:val="uk-UA"/>
        </w:rPr>
        <w:t>навч</w:t>
      </w:r>
      <w:r w:rsidR="00A836DE"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посіб</w:t>
      </w:r>
      <w:r w:rsidR="00A836DE"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Київ: Вища </w:t>
      </w:r>
      <w:r w:rsidR="00A836DE">
        <w:rPr>
          <w:rFonts w:ascii="Arial" w:hAnsi="Arial" w:cs="Arial"/>
          <w:sz w:val="28"/>
          <w:szCs w:val="28"/>
          <w:lang w:val="uk-UA"/>
        </w:rPr>
        <w:t>шк.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, 2014. 327 с. 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10. Гончарук Я.А.</w:t>
      </w:r>
      <w:r w:rsidR="00A836DE">
        <w:rPr>
          <w:rFonts w:ascii="Arial" w:hAnsi="Arial" w:cs="Arial"/>
          <w:sz w:val="28"/>
          <w:szCs w:val="28"/>
          <w:lang w:val="uk-UA"/>
        </w:rPr>
        <w:t xml:space="preserve">, </w:t>
      </w:r>
      <w:r w:rsidR="00A836DE" w:rsidRPr="00780722">
        <w:rPr>
          <w:rFonts w:ascii="Arial" w:hAnsi="Arial" w:cs="Arial"/>
          <w:sz w:val="28"/>
          <w:szCs w:val="28"/>
          <w:lang w:val="uk-UA"/>
        </w:rPr>
        <w:t>А.Ф. Павленко, С.В. Скибінський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Маркетинг: </w:t>
      </w:r>
      <w:r w:rsidR="00A836DE" w:rsidRPr="00780722">
        <w:rPr>
          <w:rFonts w:ascii="Arial" w:hAnsi="Arial" w:cs="Arial"/>
          <w:sz w:val="28"/>
          <w:szCs w:val="28"/>
          <w:lang w:val="uk-UA"/>
        </w:rPr>
        <w:t>навч</w:t>
      </w:r>
      <w:r w:rsidR="00A836DE">
        <w:rPr>
          <w:rFonts w:ascii="Arial" w:hAnsi="Arial" w:cs="Arial"/>
          <w:sz w:val="28"/>
          <w:szCs w:val="28"/>
          <w:lang w:val="uk-UA"/>
        </w:rPr>
        <w:t>.</w:t>
      </w:r>
      <w:r w:rsidR="00A836DE" w:rsidRPr="00780722">
        <w:rPr>
          <w:rFonts w:ascii="Arial" w:hAnsi="Arial" w:cs="Arial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sz w:val="28"/>
          <w:szCs w:val="28"/>
          <w:lang w:val="uk-UA"/>
        </w:rPr>
        <w:t>посіб</w:t>
      </w:r>
      <w:r w:rsidR="00A836DE">
        <w:rPr>
          <w:rFonts w:ascii="Arial" w:hAnsi="Arial" w:cs="Arial"/>
          <w:sz w:val="28"/>
          <w:szCs w:val="28"/>
          <w:lang w:val="uk-UA"/>
        </w:rPr>
        <w:t>.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у тестах</w:t>
      </w:r>
      <w:r w:rsidR="00582B53" w:rsidRPr="00780722">
        <w:rPr>
          <w:rFonts w:ascii="Arial" w:hAnsi="Arial" w:cs="Arial"/>
          <w:sz w:val="28"/>
          <w:szCs w:val="28"/>
          <w:lang w:val="uk-UA"/>
        </w:rPr>
        <w:t>. Київ</w:t>
      </w:r>
      <w:r w:rsidR="00A836DE">
        <w:rPr>
          <w:rFonts w:ascii="Arial" w:hAnsi="Arial" w:cs="Arial"/>
          <w:sz w:val="28"/>
          <w:szCs w:val="28"/>
          <w:lang w:val="uk-UA"/>
        </w:rPr>
        <w:t xml:space="preserve"> </w:t>
      </w:r>
      <w:r w:rsidR="00582B53" w:rsidRPr="00780722">
        <w:rPr>
          <w:rFonts w:ascii="Arial" w:hAnsi="Arial" w:cs="Arial"/>
          <w:sz w:val="28"/>
          <w:szCs w:val="28"/>
          <w:lang w:val="uk-UA"/>
        </w:rPr>
        <w:t>: КНЕУ, 2002. 314 </w:t>
      </w:r>
      <w:r w:rsidRPr="00780722">
        <w:rPr>
          <w:rFonts w:ascii="Arial" w:hAnsi="Arial" w:cs="Arial"/>
          <w:sz w:val="28"/>
          <w:szCs w:val="28"/>
          <w:lang w:val="uk-UA"/>
        </w:rPr>
        <w:t>с.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hAnsi="Arial" w:cs="Arial"/>
          <w:sz w:val="28"/>
          <w:szCs w:val="28"/>
          <w:lang w:val="uk-UA"/>
        </w:rPr>
        <w:t>11. Данкеєва</w:t>
      </w:r>
      <w:r w:rsidR="00A836DE">
        <w:rPr>
          <w:rFonts w:ascii="Arial" w:hAnsi="Arial" w:cs="Arial"/>
          <w:sz w:val="28"/>
          <w:szCs w:val="28"/>
          <w:lang w:val="uk-UA"/>
        </w:rPr>
        <w:t> </w:t>
      </w:r>
      <w:r w:rsidRPr="00780722">
        <w:rPr>
          <w:rFonts w:ascii="Arial" w:hAnsi="Arial" w:cs="Arial"/>
          <w:sz w:val="28"/>
          <w:szCs w:val="28"/>
          <w:lang w:val="uk-UA"/>
        </w:rPr>
        <w:t>О. М. Інструменти мерчандайзингу як каталізатор прийняття рішень споживачів щодо купівлі товару // Науковий вісник Полтавського університету економіки і торгівлі.</w:t>
      </w:r>
      <w:r w:rsidR="00A836DE">
        <w:rPr>
          <w:rFonts w:ascii="Arial" w:hAnsi="Arial" w:cs="Arial"/>
          <w:sz w:val="28"/>
          <w:szCs w:val="28"/>
          <w:lang w:val="uk-UA"/>
        </w:rPr>
        <w:t xml:space="preserve"> Полтава. 2014. №</w:t>
      </w:r>
      <w:r w:rsidRPr="00780722">
        <w:rPr>
          <w:rFonts w:ascii="Arial" w:hAnsi="Arial" w:cs="Arial"/>
          <w:sz w:val="28"/>
          <w:szCs w:val="28"/>
          <w:lang w:val="uk-UA"/>
        </w:rPr>
        <w:t xml:space="preserve"> 4 (66). С. 123</w:t>
      </w:r>
      <w:r w:rsidR="00A836DE">
        <w:rPr>
          <w:rFonts w:ascii="Arial" w:hAnsi="Arial" w:cs="Arial"/>
          <w:sz w:val="28"/>
          <w:szCs w:val="28"/>
          <w:lang w:val="uk-UA"/>
        </w:rPr>
        <w:t>–</w:t>
      </w:r>
      <w:r w:rsidRPr="00780722">
        <w:rPr>
          <w:rFonts w:ascii="Arial" w:hAnsi="Arial" w:cs="Arial"/>
          <w:sz w:val="28"/>
          <w:szCs w:val="28"/>
          <w:lang w:val="uk-UA"/>
        </w:rPr>
        <w:t>126.</w:t>
      </w:r>
    </w:p>
    <w:p w:rsidR="00C762B4" w:rsidRPr="00780722" w:rsidRDefault="00C762B4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sz w:val="28"/>
          <w:szCs w:val="28"/>
          <w:lang w:val="uk-UA"/>
        </w:rPr>
        <w:t>12.</w:t>
      </w:r>
      <w:r w:rsidRPr="00780722">
        <w:rPr>
          <w:rFonts w:ascii="Arial" w:eastAsia="Arial" w:hAnsi="Arial" w:cs="Arial"/>
          <w:sz w:val="28"/>
          <w:szCs w:val="28"/>
          <w:lang w:val="uk-UA"/>
        </w:rPr>
        <w:t xml:space="preserve"> 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>Дериколенко А. О.</w:t>
      </w:r>
      <w:r w:rsidR="00A836DE">
        <w:rPr>
          <w:rFonts w:ascii="Arial" w:eastAsia="Times New Roman" w:hAnsi="Arial" w:cs="Arial"/>
          <w:sz w:val="28"/>
          <w:szCs w:val="28"/>
          <w:lang w:val="uk-UA"/>
        </w:rPr>
        <w:t xml:space="preserve">, </w:t>
      </w:r>
      <w:r w:rsidR="00A836DE" w:rsidRPr="00780722">
        <w:rPr>
          <w:rFonts w:ascii="Arial" w:eastAsia="Times New Roman" w:hAnsi="Arial" w:cs="Arial"/>
          <w:sz w:val="28"/>
          <w:szCs w:val="28"/>
          <w:lang w:val="uk-UA"/>
        </w:rPr>
        <w:t>Ілляшенко</w:t>
      </w:r>
      <w:r w:rsidR="00A836DE">
        <w:rPr>
          <w:rFonts w:ascii="Arial" w:eastAsia="Times New Roman" w:hAnsi="Arial" w:cs="Arial"/>
          <w:sz w:val="28"/>
          <w:szCs w:val="28"/>
          <w:lang w:val="uk-UA"/>
        </w:rPr>
        <w:t> С. М.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 xml:space="preserve"> Social media marketing як інноваційний інструмент просування товарів та послуг в online-середовищі // Маркетинг інновацій і інновації у маркетингу : зб. </w:t>
      </w:r>
      <w:r w:rsidR="00A836DE" w:rsidRPr="00780722">
        <w:rPr>
          <w:rFonts w:ascii="Arial" w:eastAsia="Times New Roman" w:hAnsi="Arial" w:cs="Arial"/>
          <w:sz w:val="28"/>
          <w:szCs w:val="28"/>
          <w:lang w:val="uk-UA"/>
        </w:rPr>
        <w:t xml:space="preserve">тез 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 xml:space="preserve">доп. VІI Міжнар. </w:t>
      </w:r>
      <w:r w:rsidR="00A836DE" w:rsidRPr="00780722">
        <w:rPr>
          <w:rFonts w:ascii="Arial" w:eastAsia="Times New Roman" w:hAnsi="Arial" w:cs="Arial"/>
          <w:sz w:val="28"/>
          <w:szCs w:val="28"/>
          <w:lang w:val="uk-UA"/>
        </w:rPr>
        <w:t>наук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 xml:space="preserve">.-практ. </w:t>
      </w:r>
      <w:r w:rsidR="00A836DE" w:rsidRPr="00780722">
        <w:rPr>
          <w:rFonts w:ascii="Arial" w:eastAsia="Times New Roman" w:hAnsi="Arial" w:cs="Arial"/>
          <w:sz w:val="28"/>
          <w:szCs w:val="28"/>
          <w:lang w:val="uk-UA"/>
        </w:rPr>
        <w:t>конф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>. Суми</w:t>
      </w:r>
      <w:r w:rsidR="00A836DE">
        <w:rPr>
          <w:rFonts w:ascii="Arial" w:eastAsia="Times New Roman" w:hAnsi="Arial" w:cs="Arial"/>
          <w:sz w:val="28"/>
          <w:szCs w:val="28"/>
          <w:lang w:val="uk-UA"/>
        </w:rPr>
        <w:t xml:space="preserve">, 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>201</w:t>
      </w:r>
      <w:r w:rsidR="000E56B3" w:rsidRPr="00780722">
        <w:rPr>
          <w:rFonts w:ascii="Arial" w:eastAsia="Times New Roman" w:hAnsi="Arial" w:cs="Arial"/>
          <w:sz w:val="28"/>
          <w:szCs w:val="28"/>
          <w:lang w:val="uk-UA"/>
        </w:rPr>
        <w:t>7</w:t>
      </w:r>
      <w:r w:rsidRPr="00780722">
        <w:rPr>
          <w:rFonts w:ascii="Arial" w:eastAsia="Times New Roman" w:hAnsi="Arial" w:cs="Arial"/>
          <w:sz w:val="28"/>
          <w:szCs w:val="28"/>
          <w:lang w:val="uk-UA"/>
        </w:rPr>
        <w:t xml:space="preserve">. С. 66–67. </w:t>
      </w:r>
    </w:p>
    <w:p w:rsidR="00C762B4" w:rsidRPr="00780722" w:rsidRDefault="00582B53" w:rsidP="00C762B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zh-CN"/>
        </w:rPr>
      </w:pPr>
      <w:r w:rsidRPr="00780722">
        <w:rPr>
          <w:rFonts w:ascii="Arial" w:eastAsia="Times New Roman" w:hAnsi="Arial" w:cs="Arial"/>
          <w:sz w:val="28"/>
          <w:szCs w:val="28"/>
          <w:lang w:val="uk-UA" w:eastAsia="zh-CN"/>
        </w:rPr>
        <w:t>13</w:t>
      </w:r>
      <w:r w:rsidR="00C762B4" w:rsidRPr="00780722">
        <w:rPr>
          <w:rFonts w:ascii="Arial" w:eastAsia="Times New Roman" w:hAnsi="Arial" w:cs="Arial"/>
          <w:sz w:val="28"/>
          <w:szCs w:val="28"/>
          <w:lang w:val="uk-UA" w:eastAsia="zh-CN"/>
        </w:rPr>
        <w:t xml:space="preserve">. Дідківський М. І. Зовнішньоекономічна діяльність підприємства : навч. </w:t>
      </w:r>
      <w:r w:rsidR="00A836DE" w:rsidRPr="00780722">
        <w:rPr>
          <w:rFonts w:ascii="Arial" w:eastAsia="Times New Roman" w:hAnsi="Arial" w:cs="Arial"/>
          <w:sz w:val="28"/>
          <w:szCs w:val="28"/>
          <w:lang w:val="uk-UA" w:eastAsia="zh-CN"/>
        </w:rPr>
        <w:t>посіб</w:t>
      </w:r>
      <w:r w:rsidR="00C762B4" w:rsidRPr="00780722">
        <w:rPr>
          <w:rFonts w:ascii="Arial" w:eastAsia="Times New Roman" w:hAnsi="Arial" w:cs="Arial"/>
          <w:sz w:val="28"/>
          <w:szCs w:val="28"/>
          <w:lang w:val="uk-UA" w:eastAsia="zh-CN"/>
        </w:rPr>
        <w:t>. К</w:t>
      </w:r>
      <w:r w:rsidR="00A836DE">
        <w:rPr>
          <w:rFonts w:ascii="Arial" w:eastAsia="Times New Roman" w:hAnsi="Arial" w:cs="Arial"/>
          <w:sz w:val="28"/>
          <w:szCs w:val="28"/>
          <w:lang w:val="uk-UA" w:eastAsia="zh-CN"/>
        </w:rPr>
        <w:t>иїв</w:t>
      </w:r>
      <w:r w:rsidR="00C762B4" w:rsidRPr="00780722">
        <w:rPr>
          <w:rFonts w:ascii="Arial" w:eastAsia="Times New Roman" w:hAnsi="Arial" w:cs="Arial"/>
          <w:sz w:val="28"/>
          <w:szCs w:val="28"/>
          <w:lang w:val="uk-UA" w:eastAsia="zh-CN"/>
        </w:rPr>
        <w:t xml:space="preserve"> : Знання, 2016. 462 с.</w:t>
      </w:r>
    </w:p>
    <w:p w:rsidR="00C762B4" w:rsidRDefault="00582B53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  <w:r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14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. Зовнішньоекономічна діяльність підприємства/ </w:t>
      </w:r>
      <w:r w:rsidR="00A836DE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за 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ред. Ю. Г. Козака, Н.</w:t>
      </w:r>
      <w:r w:rsidR="00A836DE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 С. 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Логвінової, І.</w:t>
      </w:r>
      <w:r w:rsidR="00A836DE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 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Ю.</w:t>
      </w:r>
      <w:r w:rsidR="00A836DE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 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Сіваченка</w:t>
      </w:r>
      <w:r w:rsidR="00BE184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.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Київ: Центр навч</w:t>
      </w:r>
      <w:r w:rsidR="00BE184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.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літ</w:t>
      </w:r>
      <w:r w:rsidR="00BE184C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.</w:t>
      </w:r>
      <w:r w:rsidR="00C762B4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 xml:space="preserve"> 2016. </w:t>
      </w:r>
      <w:r w:rsidR="000E56B3" w:rsidRPr="00780722"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t>792 с.</w:t>
      </w: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BE184C" w:rsidRDefault="00BE184C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BE184C" w:rsidRDefault="00BE184C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BE184C" w:rsidRDefault="00BE184C">
      <w:pPr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  <w:br w:type="page"/>
      </w:r>
    </w:p>
    <w:p w:rsidR="00982C27" w:rsidRPr="00780722" w:rsidRDefault="00982C27" w:rsidP="00982C27">
      <w:pPr>
        <w:pStyle w:val="23"/>
        <w:widowControl w:val="0"/>
        <w:spacing w:line="288" w:lineRule="auto"/>
        <w:jc w:val="right"/>
        <w:rPr>
          <w:rFonts w:ascii="Arial" w:hAnsi="Arial" w:cs="Arial"/>
          <w:noProof/>
          <w:szCs w:val="28"/>
          <w:lang w:val="uk-UA"/>
        </w:rPr>
      </w:pPr>
      <w:r w:rsidRPr="00780722">
        <w:rPr>
          <w:rFonts w:ascii="Arial" w:hAnsi="Arial" w:cs="Arial"/>
          <w:noProof/>
          <w:lang w:val="uk-UA"/>
        </w:rPr>
        <w:lastRenderedPageBreak/>
        <w:t xml:space="preserve">Додаток </w:t>
      </w:r>
      <w:r>
        <w:rPr>
          <w:rFonts w:ascii="Arial" w:hAnsi="Arial" w:cs="Arial"/>
          <w:noProof/>
          <w:lang w:val="uk-UA"/>
        </w:rPr>
        <w:t>В</w:t>
      </w: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>Теми курсових робіт з навчальної дисципліни</w:t>
      </w:r>
    </w:p>
    <w:p w:rsidR="00982C27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«Інформаційно-аналітичний інструментарій </w:t>
      </w:r>
    </w:p>
    <w:p w:rsidR="00982C27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міжнародного бізнесу» </w:t>
      </w:r>
    </w:p>
    <w:p w:rsidR="00982C27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для </w:t>
      </w:r>
      <w:r>
        <w:rPr>
          <w:rFonts w:ascii="Arial" w:hAnsi="Arial" w:cs="Arial"/>
          <w:b/>
          <w:color w:val="000000"/>
          <w:sz w:val="28"/>
          <w:szCs w:val="28"/>
          <w:lang w:val="uk-UA"/>
        </w:rPr>
        <w:t>здобувач</w:t>
      </w: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ів спеціальності 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b/>
          <w:color w:val="000000"/>
          <w:sz w:val="28"/>
          <w:szCs w:val="28"/>
          <w:lang w:val="uk-UA"/>
        </w:rPr>
        <w:t>292 «Міжнародні е</w:t>
      </w:r>
      <w:r>
        <w:rPr>
          <w:rFonts w:ascii="Arial" w:hAnsi="Arial" w:cs="Arial"/>
          <w:b/>
          <w:color w:val="000000"/>
          <w:sz w:val="28"/>
          <w:szCs w:val="28"/>
          <w:lang w:val="uk-UA"/>
        </w:rPr>
        <w:t>кономічні відносини»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1. Інформаційне забезпечення розвитку міжнародного бізнесу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2. Інформаційно-аналітичний інструментарій технологічного розвитку міжнародного бізнесу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3. Аналіз впливу процесів злиття та поглинання на розвиток міжнародного бізнесу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4. Інформаційно-аналітичне забезпечення розвитку інновацій </w:t>
      </w:r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міжнародному бізнесі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5. Аналітичне забезпечення розвитку корпоративної культури міжнародного підприємства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6. Інформаційне забезпечення просування бренду України </w:t>
      </w:r>
      <w:r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</w:t>
      </w:r>
      <w:r>
        <w:rPr>
          <w:rFonts w:ascii="Arial" w:hAnsi="Arial" w:cs="Arial"/>
          <w:color w:val="000000"/>
          <w:sz w:val="28"/>
          <w:szCs w:val="28"/>
          <w:lang w:val="uk-UA"/>
        </w:rPr>
        <w:t>родному інформаційному просторі.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7. Аналітичне забезпечення розвитку міжнародного обміну продуктами інтелектуальної власності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8. Оцінювання </w:t>
      </w:r>
      <w:r>
        <w:rPr>
          <w:rFonts w:ascii="Arial" w:hAnsi="Arial" w:cs="Arial"/>
          <w:color w:val="000000"/>
          <w:sz w:val="28"/>
          <w:szCs w:val="28"/>
          <w:lang w:val="uk-UA"/>
        </w:rPr>
        <w:t>й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конкурентних позицій українських підприємств на світових товарних ринках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9. Аналіз динаміки позиції компанії в топ-20 найбільших компаній світу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10. Інформаційно-аналітичне забезпечення розвитку ринку прав інтелектуальної власності в умовах глобалізації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11. Інформаційно-аналітичне забезпечення розвитку підприємства </w:t>
      </w:r>
      <w:r>
        <w:rPr>
          <w:rFonts w:ascii="Arial" w:hAnsi="Arial" w:cs="Arial"/>
          <w:color w:val="000000"/>
          <w:sz w:val="28"/>
          <w:szCs w:val="28"/>
          <w:lang w:val="uk-UA"/>
        </w:rPr>
        <w:t>в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80722">
        <w:rPr>
          <w:rFonts w:ascii="Arial" w:hAnsi="Arial" w:cs="Arial"/>
          <w:noProof/>
          <w:color w:val="000000"/>
          <w:sz w:val="28"/>
          <w:szCs w:val="28"/>
          <w:lang w:val="uk-UA"/>
        </w:rPr>
        <w:t>процесах транснаціоналізації</w:t>
      </w:r>
      <w:r>
        <w:rPr>
          <w:rFonts w:ascii="Arial" w:hAnsi="Arial" w:cs="Arial"/>
          <w:noProof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12. Аналітичне забезпечення розвитку електронної торгівлі в умовах становлення глобального інформаційного простору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13. Інформаційно-аналітичний інструментарій розвитку міжнародного ринку консалтингових послуг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14. Аналітичне забезпечення розвитку міжнародного кооперування виробництва в умовах глобалізації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15. Аналітичне забезпечення розвитку міжнародної торгівлі послугами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lastRenderedPageBreak/>
        <w:t>16. Аналітичне забезпечення розвитку ринку прав інтелектуальної власності в умовах глобалізації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17. Оцінювання </w:t>
      </w:r>
      <w:r>
        <w:rPr>
          <w:rFonts w:ascii="Arial" w:hAnsi="Arial" w:cs="Arial"/>
          <w:color w:val="000000"/>
          <w:sz w:val="28"/>
          <w:szCs w:val="28"/>
          <w:lang w:val="uk-UA"/>
        </w:rPr>
        <w:t>й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міжнародного руху капіталу для країн-експортерів 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країн-імпортерів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18. Інформаційно-аналітичне забезпечення розвитку міжнародного франчайзингового бізнесу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19. Інформаційне забезпечення міжнародного науково-технічн</w:t>
      </w:r>
      <w:r>
        <w:rPr>
          <w:rFonts w:ascii="Arial" w:hAnsi="Arial" w:cs="Arial"/>
          <w:color w:val="000000"/>
          <w:sz w:val="28"/>
          <w:szCs w:val="28"/>
          <w:lang w:val="uk-UA"/>
        </w:rPr>
        <w:t>ого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співробітництв</w:t>
      </w:r>
      <w:r>
        <w:rPr>
          <w:rFonts w:ascii="Arial" w:hAnsi="Arial" w:cs="Arial"/>
          <w:color w:val="000000"/>
          <w:sz w:val="28"/>
          <w:szCs w:val="28"/>
          <w:lang w:val="uk-UA"/>
        </w:rPr>
        <w:t>а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суб’єктів  м</w:t>
      </w:r>
      <w:r>
        <w:rPr>
          <w:rFonts w:ascii="Arial" w:hAnsi="Arial" w:cs="Arial"/>
          <w:color w:val="000000"/>
          <w:sz w:val="28"/>
          <w:szCs w:val="28"/>
          <w:lang w:val="uk-UA"/>
        </w:rPr>
        <w:t>іжнародних економічних відносин.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20.</w:t>
      </w:r>
      <w:r w:rsidRPr="00780722">
        <w:rPr>
          <w:rFonts w:ascii="Arial" w:hAnsi="Arial" w:cs="Arial"/>
          <w:sz w:val="28"/>
          <w:szCs w:val="28"/>
          <w:lang w:val="uk-UA"/>
        </w:rPr>
        <w:t> Аналітичне забезпечення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міжнародного портфельного інвестування в системі міжнародних інноваційних потоків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21. Інформаційне забезпечення міжнародного досвіду функціонування зон високих технологій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22. Інформаційно-аналітичне забезпечення розвитку міжнародного руху капіталу в контексті змін геоекономічного простору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23. Оцінювання </w:t>
      </w:r>
      <w:r>
        <w:rPr>
          <w:rFonts w:ascii="Arial" w:hAnsi="Arial" w:cs="Arial"/>
          <w:color w:val="000000"/>
          <w:sz w:val="28"/>
          <w:szCs w:val="28"/>
          <w:lang w:val="uk-UA"/>
        </w:rPr>
        <w:t>й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 аналіз стану економіки країни у міжнародних рейтингах (країна за вибором)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24. Аналіз ролі міжнародних рейтингів у підвищенні ефективності економіки країни (країна за вибором)</w:t>
      </w:r>
      <w:r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982C27" w:rsidRPr="00780722" w:rsidRDefault="00982C27" w:rsidP="00982C27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982C27" w:rsidRPr="00780722" w:rsidRDefault="00982C27" w:rsidP="00C762B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uk-UA"/>
        </w:rPr>
      </w:pPr>
    </w:p>
    <w:p w:rsidR="00B36960" w:rsidRPr="00780722" w:rsidRDefault="00B36960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  <w:r w:rsidRPr="00780722">
        <w:rPr>
          <w:rFonts w:ascii="Arial" w:hAnsi="Arial" w:cs="Arial"/>
          <w:noProof/>
          <w:sz w:val="24"/>
          <w:szCs w:val="24"/>
          <w:lang w:val="uk-UA"/>
        </w:rPr>
        <w:br w:type="page"/>
      </w:r>
      <w:r w:rsidR="00714F05" w:rsidRPr="00780722">
        <w:rPr>
          <w:rFonts w:ascii="Arial" w:hAnsi="Arial" w:cs="Arial"/>
          <w:noProof/>
          <w:sz w:val="28"/>
          <w:szCs w:val="28"/>
          <w:lang w:val="uk-UA"/>
        </w:rPr>
        <w:lastRenderedPageBreak/>
        <w:t>Зміст</w:t>
      </w:r>
    </w:p>
    <w:p w:rsidR="00C762B4" w:rsidRPr="00780722" w:rsidRDefault="00C762B4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</w:p>
    <w:p w:rsidR="00A25AAB" w:rsidRPr="00780722" w:rsidRDefault="00A25AAB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Вступ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  <w:t>3</w:t>
      </w:r>
    </w:p>
    <w:p w:rsidR="00A25AAB" w:rsidRPr="00780722" w:rsidRDefault="00A25AAB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 xml:space="preserve">1. Порядок організації виконання  та захисту курсової </w:t>
      </w:r>
    </w:p>
    <w:p w:rsidR="00A25AAB" w:rsidRPr="00780722" w:rsidRDefault="00C26821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роботи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BE184C">
        <w:rPr>
          <w:rFonts w:ascii="Arial" w:hAnsi="Arial" w:cs="Arial"/>
          <w:color w:val="000000"/>
          <w:sz w:val="28"/>
          <w:szCs w:val="28"/>
          <w:lang w:val="uk-UA"/>
        </w:rPr>
        <w:t>6</w:t>
      </w:r>
    </w:p>
    <w:p w:rsidR="00A25AAB" w:rsidRPr="00780722" w:rsidRDefault="00A25AAB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2. Зміст і структура курсової роботи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714F05"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C26821"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C26821"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BE184C">
        <w:rPr>
          <w:rFonts w:ascii="Arial" w:hAnsi="Arial" w:cs="Arial"/>
          <w:color w:val="000000"/>
          <w:sz w:val="28"/>
          <w:szCs w:val="28"/>
          <w:lang w:val="uk-UA"/>
        </w:rPr>
        <w:t>7</w:t>
      </w:r>
    </w:p>
    <w:p w:rsidR="00A25AAB" w:rsidRPr="00780722" w:rsidRDefault="00A25AAB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 xml:space="preserve">2.1. 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Вступ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8</w:t>
      </w:r>
    </w:p>
    <w:p w:rsidR="00A25AAB" w:rsidRPr="00780722" w:rsidRDefault="00714F05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2.2. Тео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ретико-методична частина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10</w:t>
      </w:r>
    </w:p>
    <w:p w:rsidR="00A25AAB" w:rsidRPr="00780722" w:rsidRDefault="00714F05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2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.3. Аналітична частина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11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2.4. Висновки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14</w:t>
      </w:r>
    </w:p>
    <w:p w:rsidR="00A25AAB" w:rsidRPr="00780722" w:rsidRDefault="00714F05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2.5. Список використаних джерел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14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2.6. Додатки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14</w:t>
      </w:r>
    </w:p>
    <w:p w:rsidR="00A25AAB" w:rsidRPr="00780722" w:rsidRDefault="00714F05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 Правила о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формлення курсової роботи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14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3.1 Загальні вимоги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14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3.2. Нумерація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  <w:t>1</w:t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6</w:t>
      </w:r>
    </w:p>
    <w:p w:rsidR="00A25AAB" w:rsidRPr="00780722" w:rsidRDefault="00C26821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780722">
        <w:rPr>
          <w:rFonts w:ascii="Arial" w:hAnsi="Arial" w:cs="Arial"/>
          <w:color w:val="000000"/>
          <w:sz w:val="28"/>
          <w:szCs w:val="28"/>
          <w:lang w:val="uk-UA"/>
        </w:rPr>
        <w:t>3.3. Заголовки</w:t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780722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55639F">
        <w:rPr>
          <w:rFonts w:ascii="Arial" w:hAnsi="Arial" w:cs="Arial"/>
          <w:color w:val="000000"/>
          <w:sz w:val="28"/>
          <w:szCs w:val="28"/>
          <w:lang w:val="uk-UA"/>
        </w:rPr>
        <w:t>16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3.4.  Пере</w:t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>ліки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BE184C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17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3.5. Ілюстрації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17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3.6. Таблиці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19</w:t>
      </w:r>
    </w:p>
    <w:p w:rsidR="00A25AAB" w:rsidRPr="00780722" w:rsidRDefault="00714F05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3.7. Фор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мули та рівняння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  <w:t>2</w:t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0</w:t>
      </w:r>
    </w:p>
    <w:p w:rsidR="00A25AAB" w:rsidRPr="00780722" w:rsidRDefault="00C26821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3.8. Посилання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  <w:t>2</w:t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1</w:t>
      </w:r>
    </w:p>
    <w:p w:rsidR="00A25AAB" w:rsidRPr="00780722" w:rsidRDefault="00714F05" w:rsidP="00C26821">
      <w:pPr>
        <w:widowControl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3.9. Сп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>исок використаних джерел</w:t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8"/>
          <w:lang w:val="uk-UA" w:eastAsia="ar-SA"/>
        </w:rPr>
        <w:tab/>
        <w:t>2</w:t>
      </w:r>
      <w:r w:rsidR="0055639F">
        <w:rPr>
          <w:rFonts w:ascii="Arial" w:eastAsia="Arial" w:hAnsi="Arial" w:cs="Arial"/>
          <w:sz w:val="28"/>
          <w:szCs w:val="28"/>
          <w:lang w:val="uk-UA" w:eastAsia="ar-SA"/>
        </w:rPr>
        <w:t>2</w:t>
      </w:r>
    </w:p>
    <w:p w:rsidR="00A25AAB" w:rsidRPr="00780722" w:rsidRDefault="00714F05" w:rsidP="00C26821">
      <w:pPr>
        <w:widowControl w:val="0"/>
        <w:shd w:val="clear" w:color="auto" w:fill="FFFFFF"/>
        <w:autoSpaceDE w:val="0"/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>3.10. Додатки</w:t>
      </w:r>
      <w:r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A25AAB" w:rsidRPr="00780722">
        <w:rPr>
          <w:rFonts w:ascii="Arial" w:eastAsia="Arial" w:hAnsi="Arial" w:cs="Arial"/>
          <w:sz w:val="28"/>
          <w:szCs w:val="28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0"/>
          <w:lang w:val="uk-UA" w:eastAsia="ar-SA"/>
        </w:rPr>
        <w:tab/>
      </w:r>
      <w:r w:rsidR="00C26821" w:rsidRPr="00780722">
        <w:rPr>
          <w:rFonts w:ascii="Arial" w:eastAsia="Arial" w:hAnsi="Arial" w:cs="Arial"/>
          <w:sz w:val="28"/>
          <w:szCs w:val="20"/>
          <w:lang w:val="uk-UA" w:eastAsia="ar-SA"/>
        </w:rPr>
        <w:tab/>
        <w:t>2</w:t>
      </w:r>
      <w:r w:rsidR="0055639F">
        <w:rPr>
          <w:rFonts w:ascii="Arial" w:eastAsia="Arial" w:hAnsi="Arial" w:cs="Arial"/>
          <w:sz w:val="28"/>
          <w:szCs w:val="20"/>
          <w:lang w:val="uk-UA" w:eastAsia="ar-SA"/>
        </w:rPr>
        <w:t>2</w:t>
      </w:r>
    </w:p>
    <w:p w:rsidR="00C26821" w:rsidRPr="00780722" w:rsidRDefault="00C26821" w:rsidP="00C26821">
      <w:pPr>
        <w:widowControl w:val="0"/>
        <w:suppressAutoHyphens/>
        <w:spacing w:after="0" w:line="288" w:lineRule="auto"/>
        <w:ind w:firstLine="709"/>
        <w:rPr>
          <w:rFonts w:ascii="Arial" w:eastAsia="Arial" w:hAnsi="Arial" w:cs="Arial"/>
          <w:sz w:val="28"/>
          <w:szCs w:val="20"/>
          <w:lang w:val="uk-UA" w:eastAsia="ar-SA"/>
        </w:rPr>
      </w:pP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>4. Оцінювання результатів виконання курсової роботи</w:t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ab/>
      </w:r>
      <w:r w:rsidRPr="00780722">
        <w:rPr>
          <w:rFonts w:ascii="Arial" w:eastAsia="Arial" w:hAnsi="Arial" w:cs="Arial"/>
          <w:sz w:val="28"/>
          <w:szCs w:val="20"/>
          <w:lang w:val="uk-UA" w:eastAsia="ar-SA"/>
        </w:rPr>
        <w:tab/>
        <w:t>2</w:t>
      </w:r>
      <w:r w:rsidR="0055639F">
        <w:rPr>
          <w:rFonts w:ascii="Arial" w:eastAsia="Arial" w:hAnsi="Arial" w:cs="Arial"/>
          <w:sz w:val="28"/>
          <w:szCs w:val="20"/>
          <w:lang w:val="uk-UA" w:eastAsia="ar-SA"/>
        </w:rPr>
        <w:t>3</w:t>
      </w:r>
    </w:p>
    <w:p w:rsidR="00C26821" w:rsidRPr="00780722" w:rsidRDefault="00C26821" w:rsidP="00C2682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1" w:firstLine="703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Рекомендована література</w:t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Pr="00780722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ab/>
      </w:r>
      <w:r w:rsidR="0055639F">
        <w:rPr>
          <w:rFonts w:ascii="Arial" w:eastAsia="Times New Roman" w:hAnsi="Arial" w:cs="Arial"/>
          <w:color w:val="000000"/>
          <w:position w:val="-1"/>
          <w:sz w:val="28"/>
          <w:szCs w:val="28"/>
          <w:lang w:val="uk-UA"/>
        </w:rPr>
        <w:t>25</w:t>
      </w:r>
    </w:p>
    <w:p w:rsidR="00C762B4" w:rsidRPr="00780722" w:rsidRDefault="00C26821" w:rsidP="00C26821">
      <w:pPr>
        <w:ind w:firstLine="709"/>
        <w:rPr>
          <w:rFonts w:ascii="Arial" w:hAnsi="Arial" w:cs="Arial"/>
          <w:noProof/>
          <w:sz w:val="28"/>
          <w:szCs w:val="28"/>
          <w:lang w:val="uk-UA"/>
        </w:rPr>
      </w:pPr>
      <w:r w:rsidRPr="00780722">
        <w:rPr>
          <w:rFonts w:ascii="Arial" w:hAnsi="Arial" w:cs="Arial"/>
          <w:noProof/>
          <w:sz w:val="28"/>
          <w:szCs w:val="28"/>
          <w:lang w:val="uk-UA"/>
        </w:rPr>
        <w:t>Додатки</w:t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Pr="00780722">
        <w:rPr>
          <w:rFonts w:ascii="Arial" w:hAnsi="Arial" w:cs="Arial"/>
          <w:noProof/>
          <w:sz w:val="28"/>
          <w:szCs w:val="28"/>
          <w:lang w:val="uk-UA"/>
        </w:rPr>
        <w:tab/>
      </w:r>
      <w:r w:rsidR="0055639F">
        <w:rPr>
          <w:rFonts w:ascii="Arial" w:hAnsi="Arial" w:cs="Arial"/>
          <w:noProof/>
          <w:sz w:val="28"/>
          <w:szCs w:val="28"/>
          <w:lang w:val="uk-UA"/>
        </w:rPr>
        <w:t>27</w:t>
      </w:r>
    </w:p>
    <w:p w:rsidR="00C762B4" w:rsidRPr="00780722" w:rsidRDefault="00C762B4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</w:p>
    <w:p w:rsidR="008E5905" w:rsidRPr="00780722" w:rsidRDefault="008E5905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</w:p>
    <w:p w:rsidR="008E5905" w:rsidRPr="00780722" w:rsidRDefault="008E5905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</w:p>
    <w:p w:rsidR="008E5905" w:rsidRPr="00780722" w:rsidRDefault="008E5905" w:rsidP="00C762B4">
      <w:pPr>
        <w:jc w:val="center"/>
        <w:rPr>
          <w:rFonts w:ascii="Arial" w:hAnsi="Arial" w:cs="Arial"/>
          <w:noProof/>
          <w:sz w:val="28"/>
          <w:szCs w:val="28"/>
          <w:lang w:val="uk-UA"/>
        </w:rPr>
      </w:pPr>
    </w:p>
    <w:p w:rsidR="008E5905" w:rsidRPr="00780722" w:rsidRDefault="008E5905">
      <w:pPr>
        <w:rPr>
          <w:rFonts w:ascii="Arial" w:hAnsi="Arial" w:cs="Arial"/>
          <w:noProof/>
          <w:sz w:val="28"/>
          <w:szCs w:val="28"/>
          <w:lang w:val="uk-UA"/>
        </w:rPr>
      </w:pPr>
      <w:r w:rsidRPr="00780722">
        <w:rPr>
          <w:rFonts w:ascii="Arial" w:hAnsi="Arial" w:cs="Arial"/>
          <w:noProof/>
          <w:sz w:val="28"/>
          <w:szCs w:val="28"/>
          <w:lang w:val="uk-UA"/>
        </w:rPr>
        <w:br w:type="page"/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noProof/>
          <w:kern w:val="16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noProof/>
          <w:kern w:val="16"/>
          <w:sz w:val="28"/>
          <w:szCs w:val="28"/>
          <w:lang w:val="uk-UA" w:eastAsia="ru-RU"/>
        </w:rPr>
        <w:lastRenderedPageBreak/>
        <w:t>НАВЧАЛЬНЕ ВИДАННЯ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noProof/>
          <w:kern w:val="16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noProof/>
          <w:kern w:val="16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noProof/>
          <w:kern w:val="16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32"/>
          <w:szCs w:val="32"/>
          <w:lang w:val="uk-UA" w:eastAsia="ar-SA"/>
        </w:rPr>
      </w:pPr>
      <w:r w:rsidRPr="00780722">
        <w:rPr>
          <w:rFonts w:ascii="Arial" w:eastAsia="Arial" w:hAnsi="Arial" w:cs="Arial"/>
          <w:b/>
          <w:sz w:val="36"/>
          <w:szCs w:val="36"/>
          <w:lang w:val="uk-UA" w:eastAsia="ar-SA"/>
        </w:rPr>
        <w:t>Інформаційно-аналітичний інструментарій міжнародного бізнесу</w:t>
      </w:r>
    </w:p>
    <w:p w:rsidR="008E5905" w:rsidRPr="00780722" w:rsidRDefault="008E5905" w:rsidP="008E5905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</w:p>
    <w:p w:rsidR="00BE184C" w:rsidRDefault="00BE184C" w:rsidP="008E5905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Методичні </w:t>
      </w:r>
      <w:r w:rsidR="008E5905"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рекомендації </w:t>
      </w:r>
    </w:p>
    <w:p w:rsidR="00BE184C" w:rsidRDefault="008E5905" w:rsidP="008E5905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до виконання </w:t>
      </w:r>
      <w:r w:rsidR="00DC34BE"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>курсової робо</w:t>
      </w:r>
      <w:r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>т</w:t>
      </w:r>
      <w:r w:rsidR="00DC34BE"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>и</w:t>
      </w:r>
      <w:r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</w:t>
      </w:r>
    </w:p>
    <w:p w:rsidR="00BE184C" w:rsidRDefault="008E5905" w:rsidP="00BE184C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  <w:r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для </w:t>
      </w:r>
      <w:r w:rsidR="00BE138C" w:rsidRPr="00BE138C">
        <w:rPr>
          <w:rFonts w:ascii="Arial" w:hAnsi="Arial" w:cs="Arial"/>
          <w:b/>
          <w:color w:val="000000"/>
          <w:sz w:val="28"/>
          <w:szCs w:val="28"/>
          <w:lang w:val="uk-UA"/>
        </w:rPr>
        <w:t>здобувач</w:t>
      </w:r>
      <w:r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>ів</w:t>
      </w:r>
      <w:r w:rsidR="00BE138C" w:rsidRPr="00BE138C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вищої</w:t>
      </w:r>
      <w:r w:rsidR="00BE138C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освіти</w:t>
      </w: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спеціальності </w:t>
      </w:r>
    </w:p>
    <w:p w:rsidR="00BE184C" w:rsidRDefault="008E5905" w:rsidP="00BE184C">
      <w:pPr>
        <w:widowControl w:val="0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  <w:lang w:val="uk-UA" w:eastAsia="ar-SA"/>
        </w:rPr>
      </w:pP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>292 «Міжнародні економічні відносини»</w:t>
      </w:r>
      <w:r w:rsidR="00DC34BE"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</w:t>
      </w:r>
    </w:p>
    <w:p w:rsidR="008E5905" w:rsidRPr="00780722" w:rsidRDefault="00DC34BE" w:rsidP="00BE184C">
      <w:pPr>
        <w:widowControl w:val="0"/>
        <w:spacing w:after="0" w:line="288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>освітньої програми «Міжнародний бізнес»</w:t>
      </w:r>
      <w:r w:rsidR="008E5905" w:rsidRPr="00780722">
        <w:rPr>
          <w:rFonts w:ascii="Arial" w:eastAsia="Arial" w:hAnsi="Arial" w:cs="Arial"/>
          <w:b/>
          <w:sz w:val="28"/>
          <w:szCs w:val="28"/>
          <w:lang w:val="uk-UA" w:eastAsia="ar-SA"/>
        </w:rPr>
        <w:t xml:space="preserve"> першого (бакалаврського) рівня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8E5905" w:rsidRPr="00BE184C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i/>
          <w:snapToGrid w:val="0"/>
          <w:sz w:val="28"/>
          <w:szCs w:val="28"/>
          <w:lang w:val="uk-UA" w:eastAsia="ru-RU"/>
        </w:rPr>
      </w:pPr>
      <w:r w:rsidRPr="00BE184C">
        <w:rPr>
          <w:rFonts w:ascii="Arial" w:eastAsia="Times New Roman" w:hAnsi="Arial" w:cs="Arial"/>
          <w:i/>
          <w:snapToGrid w:val="0"/>
          <w:sz w:val="28"/>
          <w:szCs w:val="28"/>
          <w:lang w:val="uk-UA" w:eastAsia="ru-RU"/>
        </w:rPr>
        <w:t>Самостійне електронне текстове мережеве видання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BE138C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Укладач</w:t>
      </w:r>
      <w:r w:rsidR="00BE138C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і</w:t>
      </w: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:  </w:t>
      </w:r>
      <w:r w:rsidR="00BE138C"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>Отенко</w:t>
      </w:r>
      <w:r w:rsidR="00BE138C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 Ірина Павлівна</w:t>
      </w:r>
    </w:p>
    <w:p w:rsidR="008E5905" w:rsidRPr="00780722" w:rsidRDefault="00BE138C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                  </w:t>
      </w:r>
      <w:r w:rsidR="008E5905"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>Іващенко</w:t>
      </w:r>
      <w:r w:rsidR="008E5905"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 Ганна Анатоліївна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</w:pPr>
    </w:p>
    <w:p w:rsidR="008E5905" w:rsidRPr="00780722" w:rsidRDefault="005F0653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Відповідальний за випуск </w:t>
      </w:r>
      <w:r w:rsidRPr="00BE184C">
        <w:rPr>
          <w:rFonts w:ascii="Arial" w:eastAsia="Times New Roman" w:hAnsi="Arial" w:cs="Arial"/>
          <w:i/>
          <w:snapToGrid w:val="0"/>
          <w:sz w:val="28"/>
          <w:szCs w:val="28"/>
          <w:lang w:val="uk-UA" w:eastAsia="ru-RU"/>
        </w:rPr>
        <w:t>І. П. </w:t>
      </w:r>
      <w:r w:rsidR="008E5905" w:rsidRPr="00BE184C">
        <w:rPr>
          <w:rFonts w:ascii="Arial" w:eastAsia="Times New Roman" w:hAnsi="Arial" w:cs="Arial"/>
          <w:i/>
          <w:snapToGrid w:val="0"/>
          <w:sz w:val="28"/>
          <w:szCs w:val="28"/>
          <w:lang w:val="uk-UA" w:eastAsia="ru-RU"/>
        </w:rPr>
        <w:t>Отенко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Редактор </w:t>
      </w:r>
      <w:r w:rsidR="00BE184C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Н. Г. Войчук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Коректор</w:t>
      </w:r>
      <w:r w:rsidR="000E56B3"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 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План 2023 р. </w:t>
      </w:r>
      <w:r w:rsidR="00BE184C"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Поз</w:t>
      </w: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.</w:t>
      </w:r>
      <w:r w:rsidR="00BE184C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>№ 2ЕВ. Обсяг 32 с.</w:t>
      </w: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BE184C" w:rsidRPr="00780722" w:rsidRDefault="00BE184C" w:rsidP="00BE184C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Видавець і виготовлювач – ХНЕУ ім. С.Кузнеця, 61001, м. Харків, просп. Науки, 9-А </w:t>
      </w:r>
    </w:p>
    <w:p w:rsidR="00BE184C" w:rsidRDefault="00BE184C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</w:p>
    <w:p w:rsidR="008E5905" w:rsidRPr="00780722" w:rsidRDefault="008E5905" w:rsidP="008E5905">
      <w:pPr>
        <w:widowControl w:val="0"/>
        <w:shd w:val="clear" w:color="auto" w:fill="FFFFFF"/>
        <w:suppressAutoHyphens/>
        <w:spacing w:after="0" w:line="288" w:lineRule="auto"/>
        <w:ind w:firstLine="709"/>
        <w:jc w:val="both"/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</w:pP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Свідоцтво про внесення до </w:t>
      </w:r>
      <w:r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>Державного реєстру суб</w:t>
      </w:r>
      <w:r w:rsidRPr="00BE184C">
        <w:rPr>
          <w:rFonts w:ascii="Arial" w:eastAsia="Times New Roman" w:hAnsi="Arial" w:cs="Arial"/>
          <w:b/>
          <w:snapToGrid w:val="0"/>
          <w:sz w:val="28"/>
          <w:szCs w:val="28"/>
          <w:lang w:eastAsia="ru-RU"/>
        </w:rPr>
        <w:t>’</w:t>
      </w:r>
      <w:r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>єкт</w:t>
      </w:r>
      <w:r w:rsidR="00BE184C"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>а</w:t>
      </w:r>
      <w:r w:rsidRPr="00BE184C">
        <w:rPr>
          <w:rFonts w:ascii="Arial" w:eastAsia="Times New Roman" w:hAnsi="Arial" w:cs="Arial"/>
          <w:b/>
          <w:snapToGrid w:val="0"/>
          <w:sz w:val="28"/>
          <w:szCs w:val="28"/>
          <w:lang w:val="uk-UA" w:eastAsia="ru-RU"/>
        </w:rPr>
        <w:t xml:space="preserve"> видавничої справи</w:t>
      </w:r>
      <w:r w:rsidRPr="00780722">
        <w:rPr>
          <w:rFonts w:ascii="Arial" w:eastAsia="Times New Roman" w:hAnsi="Arial" w:cs="Arial"/>
          <w:snapToGrid w:val="0"/>
          <w:sz w:val="28"/>
          <w:szCs w:val="28"/>
          <w:lang w:val="uk-UA" w:eastAsia="ru-RU"/>
        </w:rPr>
        <w:t xml:space="preserve"> ДК №4853 від 20.02.2015 р.</w:t>
      </w:r>
    </w:p>
    <w:sectPr w:rsidR="008E5905" w:rsidRPr="00780722" w:rsidSect="00100DB8">
      <w:footerReference w:type="default" r:id="rId11"/>
      <w:pgSz w:w="11906" w:h="16838" w:code="9"/>
      <w:pgMar w:top="1134" w:right="1134" w:bottom="1134" w:left="1134" w:header="964" w:footer="9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3B" w:rsidRDefault="0005603B">
      <w:pPr>
        <w:spacing w:after="0" w:line="240" w:lineRule="auto"/>
      </w:pPr>
      <w:r>
        <w:separator/>
      </w:r>
    </w:p>
  </w:endnote>
  <w:endnote w:type="continuationSeparator" w:id="0">
    <w:p w:rsidR="0005603B" w:rsidRDefault="0005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340190"/>
      <w:docPartObj>
        <w:docPartGallery w:val="Page Numbers (Bottom of Page)"/>
        <w:docPartUnique/>
      </w:docPartObj>
    </w:sdtPr>
    <w:sdtEndPr/>
    <w:sdtContent>
      <w:p w:rsidR="00F32CD9" w:rsidRDefault="00F32CD9">
        <w:pPr>
          <w:pStyle w:val="a9"/>
          <w:jc w:val="center"/>
        </w:pPr>
        <w:r w:rsidRPr="00656955">
          <w:rPr>
            <w:rFonts w:ascii="Arial" w:hAnsi="Arial" w:cs="Arial"/>
            <w:sz w:val="28"/>
            <w:szCs w:val="28"/>
          </w:rPr>
          <w:fldChar w:fldCharType="begin"/>
        </w:r>
        <w:r w:rsidRPr="00656955">
          <w:rPr>
            <w:rFonts w:ascii="Arial" w:hAnsi="Arial" w:cs="Arial"/>
            <w:sz w:val="28"/>
            <w:szCs w:val="28"/>
          </w:rPr>
          <w:instrText>PAGE   \* MERGEFORMAT</w:instrText>
        </w:r>
        <w:r w:rsidRPr="00656955">
          <w:rPr>
            <w:rFonts w:ascii="Arial" w:hAnsi="Arial" w:cs="Arial"/>
            <w:sz w:val="28"/>
            <w:szCs w:val="28"/>
          </w:rPr>
          <w:fldChar w:fldCharType="separate"/>
        </w:r>
        <w:r w:rsidR="00B47041" w:rsidRPr="00B47041">
          <w:rPr>
            <w:rFonts w:ascii="Arial" w:hAnsi="Arial" w:cs="Arial"/>
            <w:noProof/>
            <w:sz w:val="28"/>
            <w:szCs w:val="28"/>
            <w:lang w:val="ru-RU"/>
          </w:rPr>
          <w:t>2</w:t>
        </w:r>
        <w:r w:rsidRPr="00656955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3B" w:rsidRDefault="0005603B">
      <w:pPr>
        <w:spacing w:after="0" w:line="240" w:lineRule="auto"/>
      </w:pPr>
      <w:r>
        <w:separator/>
      </w:r>
    </w:p>
  </w:footnote>
  <w:footnote w:type="continuationSeparator" w:id="0">
    <w:p w:rsidR="0005603B" w:rsidRDefault="0005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Arial" w:hAnsi="Arial"/>
        <w:b w:val="0"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6B646D2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1A"/>
    <w:multiLevelType w:val="multilevel"/>
    <w:tmpl w:val="0000001A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</w:lvl>
  </w:abstractNum>
  <w:abstractNum w:abstractNumId="9" w15:restartNumberingAfterBreak="0">
    <w:nsid w:val="0B6A06E4"/>
    <w:multiLevelType w:val="hybridMultilevel"/>
    <w:tmpl w:val="DE421F60"/>
    <w:lvl w:ilvl="0" w:tplc="210C2E2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06C2DA3"/>
    <w:multiLevelType w:val="hybridMultilevel"/>
    <w:tmpl w:val="EF6489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08D3128"/>
    <w:multiLevelType w:val="hybridMultilevel"/>
    <w:tmpl w:val="E006F0E8"/>
    <w:lvl w:ilvl="0" w:tplc="9C283884">
      <w:start w:val="5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380596F"/>
    <w:multiLevelType w:val="hybridMultilevel"/>
    <w:tmpl w:val="666C923E"/>
    <w:lvl w:ilvl="0" w:tplc="FFC0FA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C0FA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C0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AA27309"/>
    <w:multiLevelType w:val="multilevel"/>
    <w:tmpl w:val="D4AE9E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0F87647"/>
    <w:multiLevelType w:val="multilevel"/>
    <w:tmpl w:val="C874AA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A561BD"/>
    <w:multiLevelType w:val="hybridMultilevel"/>
    <w:tmpl w:val="9EB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32A9"/>
    <w:multiLevelType w:val="hybridMultilevel"/>
    <w:tmpl w:val="507E6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5C04CD"/>
    <w:multiLevelType w:val="hybridMultilevel"/>
    <w:tmpl w:val="B756F15E"/>
    <w:lvl w:ilvl="0" w:tplc="FFC0FA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5F5A5A"/>
    <w:multiLevelType w:val="hybridMultilevel"/>
    <w:tmpl w:val="1F3A61B8"/>
    <w:lvl w:ilvl="0" w:tplc="A4B40DD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0FF2663"/>
    <w:multiLevelType w:val="hybridMultilevel"/>
    <w:tmpl w:val="6C64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D1991"/>
    <w:multiLevelType w:val="hybridMultilevel"/>
    <w:tmpl w:val="89727B02"/>
    <w:lvl w:ilvl="0" w:tplc="5E2AF2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25497"/>
    <w:multiLevelType w:val="hybridMultilevel"/>
    <w:tmpl w:val="4352ECF0"/>
    <w:lvl w:ilvl="0" w:tplc="4F62D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A03D5"/>
    <w:multiLevelType w:val="hybridMultilevel"/>
    <w:tmpl w:val="50D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219DE"/>
    <w:multiLevelType w:val="multilevel"/>
    <w:tmpl w:val="21C4DB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A62499"/>
    <w:multiLevelType w:val="hybridMultilevel"/>
    <w:tmpl w:val="666C923E"/>
    <w:lvl w:ilvl="0" w:tplc="FFC0FA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C0FA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C0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9DA2AF0"/>
    <w:multiLevelType w:val="hybridMultilevel"/>
    <w:tmpl w:val="F5C4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5537D8"/>
    <w:multiLevelType w:val="hybridMultilevel"/>
    <w:tmpl w:val="666C923E"/>
    <w:lvl w:ilvl="0" w:tplc="FFC0FA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C0FAF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C0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E6A6B62"/>
    <w:multiLevelType w:val="hybridMultilevel"/>
    <w:tmpl w:val="666C923E"/>
    <w:lvl w:ilvl="0" w:tplc="FFC0FA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C0FAF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C0F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5"/>
  </w:num>
  <w:num w:numId="13">
    <w:abstractNumId w:val="24"/>
  </w:num>
  <w:num w:numId="14">
    <w:abstractNumId w:val="16"/>
  </w:num>
  <w:num w:numId="15">
    <w:abstractNumId w:val="27"/>
  </w:num>
  <w:num w:numId="16">
    <w:abstractNumId w:val="18"/>
  </w:num>
  <w:num w:numId="17">
    <w:abstractNumId w:val="1"/>
  </w:num>
  <w:num w:numId="18">
    <w:abstractNumId w:val="12"/>
  </w:num>
  <w:num w:numId="19">
    <w:abstractNumId w:val="17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3"/>
  </w:num>
  <w:num w:numId="25">
    <w:abstractNumId w:val="13"/>
  </w:num>
  <w:num w:numId="26">
    <w:abstractNumId w:val="11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0"/>
    <w:rsid w:val="0002382C"/>
    <w:rsid w:val="000241F2"/>
    <w:rsid w:val="00025C61"/>
    <w:rsid w:val="00035479"/>
    <w:rsid w:val="00035BBF"/>
    <w:rsid w:val="0003626A"/>
    <w:rsid w:val="000424A1"/>
    <w:rsid w:val="000538A0"/>
    <w:rsid w:val="0005603B"/>
    <w:rsid w:val="000613F4"/>
    <w:rsid w:val="000623D5"/>
    <w:rsid w:val="00064B0F"/>
    <w:rsid w:val="00083A9D"/>
    <w:rsid w:val="00084CD4"/>
    <w:rsid w:val="00097CE2"/>
    <w:rsid w:val="000A4E55"/>
    <w:rsid w:val="000B0B11"/>
    <w:rsid w:val="000C28B0"/>
    <w:rsid w:val="000C2B0E"/>
    <w:rsid w:val="000C2FB4"/>
    <w:rsid w:val="000C358B"/>
    <w:rsid w:val="000C55A5"/>
    <w:rsid w:val="000D4970"/>
    <w:rsid w:val="000E56B3"/>
    <w:rsid w:val="000F0818"/>
    <w:rsid w:val="000F2793"/>
    <w:rsid w:val="00100DB8"/>
    <w:rsid w:val="00101A1A"/>
    <w:rsid w:val="001414D6"/>
    <w:rsid w:val="0014749F"/>
    <w:rsid w:val="001536A9"/>
    <w:rsid w:val="0016481F"/>
    <w:rsid w:val="00185D9E"/>
    <w:rsid w:val="0019484C"/>
    <w:rsid w:val="001A2967"/>
    <w:rsid w:val="001B47E2"/>
    <w:rsid w:val="001C25CB"/>
    <w:rsid w:val="001D5F47"/>
    <w:rsid w:val="001D7522"/>
    <w:rsid w:val="001E1964"/>
    <w:rsid w:val="001E1DCE"/>
    <w:rsid w:val="001E45B0"/>
    <w:rsid w:val="001F73C6"/>
    <w:rsid w:val="001F7874"/>
    <w:rsid w:val="00212D9E"/>
    <w:rsid w:val="00214762"/>
    <w:rsid w:val="00215B85"/>
    <w:rsid w:val="002212CC"/>
    <w:rsid w:val="00242AA9"/>
    <w:rsid w:val="00253F7B"/>
    <w:rsid w:val="00260410"/>
    <w:rsid w:val="002711E5"/>
    <w:rsid w:val="00282AA4"/>
    <w:rsid w:val="00282BB6"/>
    <w:rsid w:val="00297A89"/>
    <w:rsid w:val="002A05AC"/>
    <w:rsid w:val="002B66F9"/>
    <w:rsid w:val="002B7E78"/>
    <w:rsid w:val="002D24A7"/>
    <w:rsid w:val="002E1080"/>
    <w:rsid w:val="002E146C"/>
    <w:rsid w:val="002E4F86"/>
    <w:rsid w:val="002E67E1"/>
    <w:rsid w:val="002E7E5E"/>
    <w:rsid w:val="002F0182"/>
    <w:rsid w:val="003308B7"/>
    <w:rsid w:val="00344166"/>
    <w:rsid w:val="003578EE"/>
    <w:rsid w:val="00365441"/>
    <w:rsid w:val="003734C2"/>
    <w:rsid w:val="00374ADD"/>
    <w:rsid w:val="00375309"/>
    <w:rsid w:val="00375685"/>
    <w:rsid w:val="00391CCE"/>
    <w:rsid w:val="003B1C06"/>
    <w:rsid w:val="003B1EA9"/>
    <w:rsid w:val="003C1B9C"/>
    <w:rsid w:val="003D6971"/>
    <w:rsid w:val="003E297D"/>
    <w:rsid w:val="003F14D5"/>
    <w:rsid w:val="00411919"/>
    <w:rsid w:val="004215C3"/>
    <w:rsid w:val="004225EB"/>
    <w:rsid w:val="004251C2"/>
    <w:rsid w:val="004429E8"/>
    <w:rsid w:val="004516BD"/>
    <w:rsid w:val="004522C9"/>
    <w:rsid w:val="004564EC"/>
    <w:rsid w:val="00462C1E"/>
    <w:rsid w:val="00464F48"/>
    <w:rsid w:val="00476EAC"/>
    <w:rsid w:val="00483888"/>
    <w:rsid w:val="004959EA"/>
    <w:rsid w:val="00497FE0"/>
    <w:rsid w:val="004A2E5B"/>
    <w:rsid w:val="004B22D0"/>
    <w:rsid w:val="004D2601"/>
    <w:rsid w:val="004E02B0"/>
    <w:rsid w:val="00502605"/>
    <w:rsid w:val="005256D6"/>
    <w:rsid w:val="0052737F"/>
    <w:rsid w:val="00537CEA"/>
    <w:rsid w:val="005439C7"/>
    <w:rsid w:val="00550084"/>
    <w:rsid w:val="005534CA"/>
    <w:rsid w:val="00555BE9"/>
    <w:rsid w:val="0055639F"/>
    <w:rsid w:val="005610B7"/>
    <w:rsid w:val="00576EE9"/>
    <w:rsid w:val="00582B53"/>
    <w:rsid w:val="005A6DF0"/>
    <w:rsid w:val="005B75F3"/>
    <w:rsid w:val="005C7438"/>
    <w:rsid w:val="005D4A6B"/>
    <w:rsid w:val="005D6708"/>
    <w:rsid w:val="005E1CE0"/>
    <w:rsid w:val="005E314A"/>
    <w:rsid w:val="005E3D7C"/>
    <w:rsid w:val="005F0653"/>
    <w:rsid w:val="005F0B9D"/>
    <w:rsid w:val="005F2F53"/>
    <w:rsid w:val="005F7A83"/>
    <w:rsid w:val="00617520"/>
    <w:rsid w:val="00617757"/>
    <w:rsid w:val="00622821"/>
    <w:rsid w:val="006268EA"/>
    <w:rsid w:val="006304A3"/>
    <w:rsid w:val="00642849"/>
    <w:rsid w:val="00645586"/>
    <w:rsid w:val="00645C1D"/>
    <w:rsid w:val="00656955"/>
    <w:rsid w:val="00662753"/>
    <w:rsid w:val="00672DCA"/>
    <w:rsid w:val="00677C0E"/>
    <w:rsid w:val="006866A8"/>
    <w:rsid w:val="00686FD6"/>
    <w:rsid w:val="00687F3D"/>
    <w:rsid w:val="006923A3"/>
    <w:rsid w:val="006A2E69"/>
    <w:rsid w:val="006B0977"/>
    <w:rsid w:val="006C0E3B"/>
    <w:rsid w:val="006C35A5"/>
    <w:rsid w:val="006C4C3C"/>
    <w:rsid w:val="006D210A"/>
    <w:rsid w:val="006F5BF7"/>
    <w:rsid w:val="007129F9"/>
    <w:rsid w:val="00714F05"/>
    <w:rsid w:val="007228E3"/>
    <w:rsid w:val="007358F9"/>
    <w:rsid w:val="00736219"/>
    <w:rsid w:val="0075242F"/>
    <w:rsid w:val="00760EA5"/>
    <w:rsid w:val="007778F3"/>
    <w:rsid w:val="0077791E"/>
    <w:rsid w:val="00777C95"/>
    <w:rsid w:val="00780149"/>
    <w:rsid w:val="00780722"/>
    <w:rsid w:val="00786D9C"/>
    <w:rsid w:val="007911AD"/>
    <w:rsid w:val="00795385"/>
    <w:rsid w:val="00796620"/>
    <w:rsid w:val="007B0A97"/>
    <w:rsid w:val="007B2D14"/>
    <w:rsid w:val="007B41E4"/>
    <w:rsid w:val="007C51F7"/>
    <w:rsid w:val="007D2B98"/>
    <w:rsid w:val="007D3413"/>
    <w:rsid w:val="007D72CA"/>
    <w:rsid w:val="007F04B1"/>
    <w:rsid w:val="007F49F7"/>
    <w:rsid w:val="0080044B"/>
    <w:rsid w:val="008009C1"/>
    <w:rsid w:val="00835A35"/>
    <w:rsid w:val="00841309"/>
    <w:rsid w:val="008421AF"/>
    <w:rsid w:val="00843F48"/>
    <w:rsid w:val="00882E2A"/>
    <w:rsid w:val="00884D2C"/>
    <w:rsid w:val="0088793A"/>
    <w:rsid w:val="00891EF7"/>
    <w:rsid w:val="0089256F"/>
    <w:rsid w:val="008936E8"/>
    <w:rsid w:val="008A28FE"/>
    <w:rsid w:val="008A5B13"/>
    <w:rsid w:val="008B090A"/>
    <w:rsid w:val="008C7681"/>
    <w:rsid w:val="008E5905"/>
    <w:rsid w:val="008F0793"/>
    <w:rsid w:val="00907198"/>
    <w:rsid w:val="00911AD2"/>
    <w:rsid w:val="009171D4"/>
    <w:rsid w:val="009257C2"/>
    <w:rsid w:val="00930D91"/>
    <w:rsid w:val="00930F1C"/>
    <w:rsid w:val="00935E64"/>
    <w:rsid w:val="00942BEA"/>
    <w:rsid w:val="00950C0A"/>
    <w:rsid w:val="00952D39"/>
    <w:rsid w:val="00952E3F"/>
    <w:rsid w:val="009556DB"/>
    <w:rsid w:val="00956CFA"/>
    <w:rsid w:val="00962625"/>
    <w:rsid w:val="00966D2E"/>
    <w:rsid w:val="00967A1C"/>
    <w:rsid w:val="009759D6"/>
    <w:rsid w:val="00982C27"/>
    <w:rsid w:val="00985486"/>
    <w:rsid w:val="00991181"/>
    <w:rsid w:val="009A09A7"/>
    <w:rsid w:val="009A5638"/>
    <w:rsid w:val="009A6393"/>
    <w:rsid w:val="009B12D3"/>
    <w:rsid w:val="009C0E74"/>
    <w:rsid w:val="009C3B8B"/>
    <w:rsid w:val="009E0CA6"/>
    <w:rsid w:val="009E6E13"/>
    <w:rsid w:val="00A0038D"/>
    <w:rsid w:val="00A02048"/>
    <w:rsid w:val="00A05F14"/>
    <w:rsid w:val="00A07F72"/>
    <w:rsid w:val="00A15494"/>
    <w:rsid w:val="00A17DB2"/>
    <w:rsid w:val="00A25AAB"/>
    <w:rsid w:val="00A26A43"/>
    <w:rsid w:val="00A327BE"/>
    <w:rsid w:val="00A5220A"/>
    <w:rsid w:val="00A5683E"/>
    <w:rsid w:val="00A610C5"/>
    <w:rsid w:val="00A8311F"/>
    <w:rsid w:val="00A836DE"/>
    <w:rsid w:val="00A85413"/>
    <w:rsid w:val="00AA2C61"/>
    <w:rsid w:val="00AA5875"/>
    <w:rsid w:val="00AC1927"/>
    <w:rsid w:val="00AC5EDA"/>
    <w:rsid w:val="00AC6E14"/>
    <w:rsid w:val="00AF0C58"/>
    <w:rsid w:val="00B06F83"/>
    <w:rsid w:val="00B10CA8"/>
    <w:rsid w:val="00B10E4B"/>
    <w:rsid w:val="00B136F8"/>
    <w:rsid w:val="00B36960"/>
    <w:rsid w:val="00B45687"/>
    <w:rsid w:val="00B47041"/>
    <w:rsid w:val="00B529BE"/>
    <w:rsid w:val="00B52CAE"/>
    <w:rsid w:val="00B53469"/>
    <w:rsid w:val="00B546CC"/>
    <w:rsid w:val="00B66641"/>
    <w:rsid w:val="00B759FA"/>
    <w:rsid w:val="00B83764"/>
    <w:rsid w:val="00B91B47"/>
    <w:rsid w:val="00B97FF2"/>
    <w:rsid w:val="00BA7202"/>
    <w:rsid w:val="00BB2426"/>
    <w:rsid w:val="00BB79FE"/>
    <w:rsid w:val="00BC2F00"/>
    <w:rsid w:val="00BD3003"/>
    <w:rsid w:val="00BE138C"/>
    <w:rsid w:val="00BE184C"/>
    <w:rsid w:val="00BE6151"/>
    <w:rsid w:val="00BF0ED6"/>
    <w:rsid w:val="00BF7F19"/>
    <w:rsid w:val="00C03565"/>
    <w:rsid w:val="00C26821"/>
    <w:rsid w:val="00C339C7"/>
    <w:rsid w:val="00C37186"/>
    <w:rsid w:val="00C405DF"/>
    <w:rsid w:val="00C4574F"/>
    <w:rsid w:val="00C5136C"/>
    <w:rsid w:val="00C573F6"/>
    <w:rsid w:val="00C61EDA"/>
    <w:rsid w:val="00C648C3"/>
    <w:rsid w:val="00C6683A"/>
    <w:rsid w:val="00C762B4"/>
    <w:rsid w:val="00C77F24"/>
    <w:rsid w:val="00C91B35"/>
    <w:rsid w:val="00CA5F23"/>
    <w:rsid w:val="00CB54E5"/>
    <w:rsid w:val="00CF37C7"/>
    <w:rsid w:val="00D0625E"/>
    <w:rsid w:val="00D11BB5"/>
    <w:rsid w:val="00D141CF"/>
    <w:rsid w:val="00D1426A"/>
    <w:rsid w:val="00D41C17"/>
    <w:rsid w:val="00D42547"/>
    <w:rsid w:val="00D61F7A"/>
    <w:rsid w:val="00D71F49"/>
    <w:rsid w:val="00D742F7"/>
    <w:rsid w:val="00D74AED"/>
    <w:rsid w:val="00D76981"/>
    <w:rsid w:val="00D9513B"/>
    <w:rsid w:val="00D95F6C"/>
    <w:rsid w:val="00D9758B"/>
    <w:rsid w:val="00DC0DAF"/>
    <w:rsid w:val="00DC1189"/>
    <w:rsid w:val="00DC34BE"/>
    <w:rsid w:val="00DC6701"/>
    <w:rsid w:val="00DD101C"/>
    <w:rsid w:val="00DD1040"/>
    <w:rsid w:val="00DD3123"/>
    <w:rsid w:val="00DD5CBA"/>
    <w:rsid w:val="00DD658F"/>
    <w:rsid w:val="00E02AC9"/>
    <w:rsid w:val="00E11476"/>
    <w:rsid w:val="00E1610F"/>
    <w:rsid w:val="00E17C6A"/>
    <w:rsid w:val="00E41A56"/>
    <w:rsid w:val="00E47488"/>
    <w:rsid w:val="00E526D4"/>
    <w:rsid w:val="00E52770"/>
    <w:rsid w:val="00E56972"/>
    <w:rsid w:val="00E63CFD"/>
    <w:rsid w:val="00E65B6E"/>
    <w:rsid w:val="00E77EDD"/>
    <w:rsid w:val="00E85E0A"/>
    <w:rsid w:val="00EB49C2"/>
    <w:rsid w:val="00EB5DD2"/>
    <w:rsid w:val="00EC086D"/>
    <w:rsid w:val="00EC1ACD"/>
    <w:rsid w:val="00EC3064"/>
    <w:rsid w:val="00EE0207"/>
    <w:rsid w:val="00EE1453"/>
    <w:rsid w:val="00EE6200"/>
    <w:rsid w:val="00EE6541"/>
    <w:rsid w:val="00EF7083"/>
    <w:rsid w:val="00EF7DA6"/>
    <w:rsid w:val="00F079F3"/>
    <w:rsid w:val="00F17121"/>
    <w:rsid w:val="00F206F9"/>
    <w:rsid w:val="00F21806"/>
    <w:rsid w:val="00F243CE"/>
    <w:rsid w:val="00F32537"/>
    <w:rsid w:val="00F32CD9"/>
    <w:rsid w:val="00F4604D"/>
    <w:rsid w:val="00F47C09"/>
    <w:rsid w:val="00F51C9C"/>
    <w:rsid w:val="00F542B6"/>
    <w:rsid w:val="00F553DF"/>
    <w:rsid w:val="00F57486"/>
    <w:rsid w:val="00F62571"/>
    <w:rsid w:val="00F67854"/>
    <w:rsid w:val="00F67B1E"/>
    <w:rsid w:val="00F67B8D"/>
    <w:rsid w:val="00F86CD4"/>
    <w:rsid w:val="00FA00D5"/>
    <w:rsid w:val="00FA2766"/>
    <w:rsid w:val="00FA2C1A"/>
    <w:rsid w:val="00FB5D06"/>
    <w:rsid w:val="00FD041F"/>
    <w:rsid w:val="00FE03D4"/>
    <w:rsid w:val="00FE460F"/>
    <w:rsid w:val="00FE50E1"/>
    <w:rsid w:val="00FF2BDD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74CD-74BF-4791-9AB4-8331133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6CD4"/>
    <w:pPr>
      <w:keepNext/>
      <w:tabs>
        <w:tab w:val="num" w:pos="2160"/>
      </w:tabs>
      <w:spacing w:after="0" w:line="336" w:lineRule="auto"/>
      <w:ind w:left="2160" w:hanging="360"/>
      <w:jc w:val="right"/>
      <w:outlineLvl w:val="0"/>
    </w:pPr>
    <w:rPr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F86CD4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F86C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F86CD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F86CD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4748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720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BA7202"/>
    <w:pPr>
      <w:suppressAutoHyphens/>
      <w:spacing w:after="0" w:line="312" w:lineRule="auto"/>
      <w:ind w:firstLine="709"/>
      <w:jc w:val="both"/>
    </w:pPr>
    <w:rPr>
      <w:rFonts w:ascii="Arial" w:eastAsia="Arial" w:hAnsi="Arial"/>
      <w:sz w:val="28"/>
      <w:szCs w:val="20"/>
      <w:lang w:val="uk-UA" w:eastAsia="ar-SA"/>
    </w:rPr>
  </w:style>
  <w:style w:type="paragraph" w:customStyle="1" w:styleId="11">
    <w:name w:val="Обычный1"/>
    <w:rsid w:val="00BA7202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аголовок 11"/>
    <w:basedOn w:val="11"/>
    <w:next w:val="11"/>
    <w:rsid w:val="00BA7202"/>
    <w:pPr>
      <w:keepNext/>
      <w:spacing w:line="312" w:lineRule="auto"/>
      <w:jc w:val="center"/>
    </w:pPr>
    <w:rPr>
      <w:rFonts w:ascii="Arial" w:hAnsi="Arial"/>
      <w:lang w:val="uk-UA"/>
    </w:rPr>
  </w:style>
  <w:style w:type="paragraph" w:customStyle="1" w:styleId="a4">
    <w:name w:val="Содержимое таблицы"/>
    <w:basedOn w:val="a"/>
    <w:rsid w:val="00BA720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11"/>
    <w:rsid w:val="00BA7202"/>
    <w:pPr>
      <w:ind w:firstLine="567"/>
      <w:jc w:val="both"/>
    </w:pPr>
  </w:style>
  <w:style w:type="character" w:customStyle="1" w:styleId="FontStyle12">
    <w:name w:val="Font Style12"/>
    <w:rsid w:val="00BA7202"/>
    <w:rPr>
      <w:rFonts w:ascii="Times New Roman" w:hAnsi="Times New Roman" w:cs="Times New Roman" w:hint="default"/>
      <w:sz w:val="16"/>
      <w:szCs w:val="16"/>
    </w:rPr>
  </w:style>
  <w:style w:type="paragraph" w:customStyle="1" w:styleId="22">
    <w:name w:val="Основной текст с отступом 22"/>
    <w:basedOn w:val="a"/>
    <w:rsid w:val="00F86CD4"/>
    <w:pPr>
      <w:suppressAutoHyphens/>
      <w:spacing w:after="0" w:line="312" w:lineRule="auto"/>
      <w:ind w:firstLine="709"/>
      <w:jc w:val="both"/>
    </w:pPr>
    <w:rPr>
      <w:rFonts w:ascii="Arial" w:eastAsia="Arial" w:hAnsi="Arial"/>
      <w:sz w:val="28"/>
      <w:szCs w:val="20"/>
      <w:lang w:val="uk-UA" w:eastAsia="ar-SA"/>
    </w:rPr>
  </w:style>
  <w:style w:type="character" w:customStyle="1" w:styleId="hps">
    <w:name w:val="hps"/>
    <w:basedOn w:val="a0"/>
    <w:rsid w:val="00F86CD4"/>
  </w:style>
  <w:style w:type="paragraph" w:customStyle="1" w:styleId="23">
    <w:name w:val="Обычный2"/>
    <w:rsid w:val="00F86CD4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86CD4"/>
    <w:rPr>
      <w:rFonts w:ascii="Calibri" w:eastAsia="Calibri" w:hAnsi="Calibri" w:cs="Times New Roman"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F86CD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F86CD4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F86CD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F86CD4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longtext">
    <w:name w:val="long_text"/>
    <w:basedOn w:val="a0"/>
    <w:rsid w:val="00F86CD4"/>
  </w:style>
  <w:style w:type="character" w:customStyle="1" w:styleId="atn">
    <w:name w:val="atn"/>
    <w:basedOn w:val="a0"/>
    <w:rsid w:val="00F86CD4"/>
  </w:style>
  <w:style w:type="paragraph" w:styleId="a5">
    <w:name w:val="List Paragraph"/>
    <w:basedOn w:val="a"/>
    <w:uiPriority w:val="34"/>
    <w:qFormat/>
    <w:rsid w:val="00F86CD4"/>
    <w:pPr>
      <w:ind w:left="708"/>
    </w:pPr>
  </w:style>
  <w:style w:type="paragraph" w:styleId="a6">
    <w:name w:val="Body Text"/>
    <w:basedOn w:val="a"/>
    <w:link w:val="a7"/>
    <w:rsid w:val="00F86CD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F86CD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2">
    <w:name w:val="Заголовок 12"/>
    <w:basedOn w:val="23"/>
    <w:next w:val="23"/>
    <w:rsid w:val="00F86CD4"/>
    <w:pPr>
      <w:keepNext/>
      <w:spacing w:line="312" w:lineRule="auto"/>
      <w:jc w:val="center"/>
    </w:pPr>
    <w:rPr>
      <w:rFonts w:ascii="Arial" w:hAnsi="Arial"/>
      <w:lang w:val="uk-UA"/>
    </w:rPr>
  </w:style>
  <w:style w:type="character" w:styleId="a8">
    <w:name w:val="page number"/>
    <w:basedOn w:val="a0"/>
    <w:rsid w:val="00F86CD4"/>
  </w:style>
  <w:style w:type="paragraph" w:customStyle="1" w:styleId="310">
    <w:name w:val="Заголовок 31"/>
    <w:basedOn w:val="23"/>
    <w:next w:val="23"/>
    <w:rsid w:val="00F86CD4"/>
    <w:pPr>
      <w:keepNext/>
      <w:jc w:val="both"/>
    </w:pPr>
    <w:rPr>
      <w:sz w:val="32"/>
      <w:lang w:val="uk-UA"/>
    </w:rPr>
  </w:style>
  <w:style w:type="paragraph" w:customStyle="1" w:styleId="13">
    <w:name w:val="Нижний колонтитул1"/>
    <w:basedOn w:val="23"/>
    <w:rsid w:val="00F86CD4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F86C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F86CD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Title"/>
    <w:basedOn w:val="a"/>
    <w:next w:val="ac"/>
    <w:link w:val="ad"/>
    <w:qFormat/>
    <w:rsid w:val="00F86C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Название Знак"/>
    <w:basedOn w:val="a0"/>
    <w:link w:val="ab"/>
    <w:rsid w:val="00F86CD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210">
    <w:name w:val="Основной текст 21"/>
    <w:basedOn w:val="a"/>
    <w:rsid w:val="00F86CD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R1">
    <w:name w:val="FR1"/>
    <w:rsid w:val="00F86CD4"/>
    <w:pPr>
      <w:widowControl w:val="0"/>
      <w:suppressAutoHyphens/>
      <w:spacing w:after="0" w:line="256" w:lineRule="auto"/>
      <w:ind w:left="40" w:firstLine="340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styleId="ac">
    <w:name w:val="Subtitle"/>
    <w:basedOn w:val="a"/>
    <w:next w:val="a"/>
    <w:link w:val="ae"/>
    <w:qFormat/>
    <w:rsid w:val="00F86CD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c"/>
    <w:uiPriority w:val="11"/>
    <w:rsid w:val="00F86CD4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Balloon Text"/>
    <w:basedOn w:val="a"/>
    <w:link w:val="af0"/>
    <w:unhideWhenUsed/>
    <w:rsid w:val="00F86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rsid w:val="00F86CD4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220">
    <w:name w:val="Основной текст 22"/>
    <w:basedOn w:val="23"/>
    <w:rsid w:val="00F86CD4"/>
    <w:pPr>
      <w:ind w:firstLine="567"/>
      <w:jc w:val="both"/>
    </w:pPr>
    <w:rPr>
      <w:sz w:val="24"/>
    </w:rPr>
  </w:style>
  <w:style w:type="paragraph" w:customStyle="1" w:styleId="32">
    <w:name w:val="Основной текст с отступом 32"/>
    <w:basedOn w:val="23"/>
    <w:rsid w:val="00F86CD4"/>
    <w:pPr>
      <w:ind w:firstLine="567"/>
      <w:jc w:val="both"/>
    </w:pPr>
  </w:style>
  <w:style w:type="paragraph" w:styleId="24">
    <w:name w:val="Body Text Indent 2"/>
    <w:basedOn w:val="a"/>
    <w:link w:val="25"/>
    <w:unhideWhenUsed/>
    <w:rsid w:val="00F86CD4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basedOn w:val="a0"/>
    <w:link w:val="24"/>
    <w:rsid w:val="00F86CD4"/>
    <w:rPr>
      <w:rFonts w:ascii="Calibri" w:eastAsia="Calibri" w:hAnsi="Calibri" w:cs="Times New Roman"/>
      <w:lang w:val="x-none"/>
    </w:rPr>
  </w:style>
  <w:style w:type="paragraph" w:styleId="af1">
    <w:name w:val="header"/>
    <w:basedOn w:val="a"/>
    <w:link w:val="af2"/>
    <w:uiPriority w:val="99"/>
    <w:unhideWhenUsed/>
    <w:rsid w:val="00F86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F86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semiHidden/>
    <w:unhideWhenUsed/>
    <w:rsid w:val="00F86CD4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semiHidden/>
    <w:rsid w:val="00F86CD4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rsid w:val="00F86CD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uk-UA" w:eastAsia="x-none"/>
    </w:rPr>
  </w:style>
  <w:style w:type="character" w:customStyle="1" w:styleId="34">
    <w:name w:val="Основной текст с отступом 3 Знак"/>
    <w:basedOn w:val="a0"/>
    <w:link w:val="33"/>
    <w:rsid w:val="00F86CD4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5">
    <w:name w:val="Знак Знак3"/>
    <w:rsid w:val="00F86CD4"/>
    <w:rPr>
      <w:sz w:val="24"/>
    </w:rPr>
  </w:style>
  <w:style w:type="paragraph" w:customStyle="1" w:styleId="Style5">
    <w:name w:val="Style5"/>
    <w:basedOn w:val="a"/>
    <w:rsid w:val="00F86CD4"/>
    <w:pPr>
      <w:widowControl w:val="0"/>
      <w:autoSpaceDE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F86CD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F86CD4"/>
    <w:rPr>
      <w:rFonts w:ascii="Times New Roman" w:hAnsi="Times New Roman" w:cs="Times New Roman"/>
      <w:spacing w:val="-10"/>
      <w:sz w:val="10"/>
      <w:szCs w:val="10"/>
    </w:rPr>
  </w:style>
  <w:style w:type="paragraph" w:customStyle="1" w:styleId="Style1">
    <w:name w:val="Style1"/>
    <w:basedOn w:val="a"/>
    <w:rsid w:val="00F86CD4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F86CD4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86CD4"/>
    <w:pPr>
      <w:widowControl w:val="0"/>
      <w:autoSpaceDE w:val="0"/>
      <w:spacing w:after="0" w:line="86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F86CD4"/>
    <w:pPr>
      <w:widowControl w:val="0"/>
      <w:autoSpaceDE w:val="0"/>
      <w:spacing w:after="0" w:line="22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F86CD4"/>
  </w:style>
  <w:style w:type="paragraph" w:customStyle="1" w:styleId="311">
    <w:name w:val="Основной текст 31"/>
    <w:basedOn w:val="a"/>
    <w:rsid w:val="00F86CD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table" w:styleId="af3">
    <w:name w:val="Table Grid"/>
    <w:basedOn w:val="a1"/>
    <w:uiPriority w:val="59"/>
    <w:rsid w:val="00F86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"/>
    <w:basedOn w:val="a"/>
    <w:rsid w:val="00F86C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E47488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4">
    <w:name w:val="Нет списка1"/>
    <w:next w:val="a2"/>
    <w:uiPriority w:val="99"/>
    <w:semiHidden/>
    <w:rsid w:val="00E47488"/>
  </w:style>
  <w:style w:type="character" w:customStyle="1" w:styleId="WW8Num3z0">
    <w:name w:val="WW8Num3z0"/>
    <w:rsid w:val="00E47488"/>
    <w:rPr>
      <w:rFonts w:ascii="Arial" w:hAnsi="Arial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E47488"/>
  </w:style>
  <w:style w:type="character" w:customStyle="1" w:styleId="WW8Num2z0">
    <w:name w:val="WW8Num2z0"/>
    <w:rsid w:val="00E47488"/>
    <w:rPr>
      <w:b/>
      <w:i w:val="0"/>
    </w:rPr>
  </w:style>
  <w:style w:type="character" w:customStyle="1" w:styleId="WW8Num11z0">
    <w:name w:val="WW8Num11z0"/>
    <w:rsid w:val="00E47488"/>
    <w:rPr>
      <w:rFonts w:ascii="Arial" w:hAnsi="Arial"/>
    </w:rPr>
  </w:style>
  <w:style w:type="character" w:customStyle="1" w:styleId="WW8Num13z0">
    <w:name w:val="WW8Num13z0"/>
    <w:rsid w:val="00E47488"/>
    <w:rPr>
      <w:rFonts w:ascii="Arial" w:hAnsi="Arial"/>
      <w:b w:val="0"/>
      <w:i w:val="0"/>
      <w:sz w:val="28"/>
      <w:szCs w:val="28"/>
    </w:rPr>
  </w:style>
  <w:style w:type="character" w:customStyle="1" w:styleId="WW8Num18z0">
    <w:name w:val="WW8Num18z0"/>
    <w:rsid w:val="00E47488"/>
    <w:rPr>
      <w:b/>
      <w:i w:val="0"/>
    </w:rPr>
  </w:style>
  <w:style w:type="character" w:customStyle="1" w:styleId="WW8Num20z0">
    <w:name w:val="WW8Num20z0"/>
    <w:rsid w:val="00E47488"/>
    <w:rPr>
      <w:b w:val="0"/>
    </w:rPr>
  </w:style>
  <w:style w:type="character" w:customStyle="1" w:styleId="WW8Num25z0">
    <w:name w:val="WW8Num25z0"/>
    <w:rsid w:val="00E47488"/>
    <w:rPr>
      <w:rFonts w:ascii="Arial" w:eastAsia="Times New Roman" w:hAnsi="Arial" w:cs="Arial"/>
      <w:sz w:val="28"/>
    </w:rPr>
  </w:style>
  <w:style w:type="character" w:customStyle="1" w:styleId="WW8Num25z1">
    <w:name w:val="WW8Num25z1"/>
    <w:rsid w:val="00E47488"/>
    <w:rPr>
      <w:rFonts w:ascii="Courier New" w:hAnsi="Courier New" w:cs="Courier New"/>
    </w:rPr>
  </w:style>
  <w:style w:type="character" w:customStyle="1" w:styleId="WW8Num25z2">
    <w:name w:val="WW8Num25z2"/>
    <w:rsid w:val="00E47488"/>
    <w:rPr>
      <w:rFonts w:ascii="Wingdings" w:hAnsi="Wingdings"/>
    </w:rPr>
  </w:style>
  <w:style w:type="character" w:customStyle="1" w:styleId="WW8Num25z3">
    <w:name w:val="WW8Num25z3"/>
    <w:rsid w:val="00E47488"/>
    <w:rPr>
      <w:rFonts w:ascii="Symbol" w:hAnsi="Symbol"/>
    </w:rPr>
  </w:style>
  <w:style w:type="character" w:customStyle="1" w:styleId="WW8Num26z0">
    <w:name w:val="WW8Num26z0"/>
    <w:rsid w:val="00E47488"/>
    <w:rPr>
      <w:b/>
      <w:i w:val="0"/>
    </w:rPr>
  </w:style>
  <w:style w:type="character" w:customStyle="1" w:styleId="WW8Num28z0">
    <w:name w:val="WW8Num28z0"/>
    <w:rsid w:val="00E47488"/>
    <w:rPr>
      <w:b w:val="0"/>
    </w:rPr>
  </w:style>
  <w:style w:type="character" w:customStyle="1" w:styleId="15">
    <w:name w:val="Основной шрифт абзаца1"/>
    <w:rsid w:val="00E47488"/>
  </w:style>
  <w:style w:type="character" w:customStyle="1" w:styleId="28">
    <w:name w:val="Основной шрифт абзаца2"/>
    <w:rsid w:val="00E47488"/>
  </w:style>
  <w:style w:type="character" w:customStyle="1" w:styleId="16">
    <w:name w:val="Номер страницы1"/>
    <w:basedOn w:val="28"/>
    <w:rsid w:val="00E47488"/>
  </w:style>
  <w:style w:type="character" w:customStyle="1" w:styleId="17">
    <w:name w:val="Знак Знак1"/>
    <w:rsid w:val="00E47488"/>
    <w:rPr>
      <w:lang w:val="ru-RU" w:eastAsia="ar-SA" w:bidi="ar-SA"/>
    </w:rPr>
  </w:style>
  <w:style w:type="character" w:customStyle="1" w:styleId="af5">
    <w:name w:val="Знак Знак Знак Знак"/>
    <w:rsid w:val="00E47488"/>
    <w:rPr>
      <w:rFonts w:ascii="Verdana" w:hAnsi="Verdana" w:cs="Verdana"/>
      <w:lang w:val="en-US" w:eastAsia="ar-SA" w:bidi="ar-SA"/>
    </w:rPr>
  </w:style>
  <w:style w:type="character" w:styleId="af6">
    <w:name w:val="Strong"/>
    <w:qFormat/>
    <w:rsid w:val="00E47488"/>
    <w:rPr>
      <w:b/>
      <w:bCs/>
    </w:rPr>
  </w:style>
  <w:style w:type="character" w:customStyle="1" w:styleId="FontStyle13">
    <w:name w:val="Font Style13"/>
    <w:rsid w:val="00E47488"/>
    <w:rPr>
      <w:rFonts w:ascii="Times New Roman" w:hAnsi="Times New Roman" w:cs="Times New Roman"/>
      <w:sz w:val="20"/>
      <w:szCs w:val="20"/>
    </w:rPr>
  </w:style>
  <w:style w:type="paragraph" w:customStyle="1" w:styleId="18">
    <w:name w:val="Заголовок1"/>
    <w:basedOn w:val="a"/>
    <w:next w:val="a6"/>
    <w:rsid w:val="00E4748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7">
    <w:name w:val="List"/>
    <w:basedOn w:val="a6"/>
    <w:rsid w:val="00E47488"/>
    <w:pPr>
      <w:suppressAutoHyphens/>
    </w:pPr>
    <w:rPr>
      <w:rFonts w:cs="Mangal"/>
      <w:lang w:val="ru-RU"/>
    </w:rPr>
  </w:style>
  <w:style w:type="paragraph" w:customStyle="1" w:styleId="19">
    <w:name w:val="Название1"/>
    <w:basedOn w:val="a"/>
    <w:rsid w:val="00E474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E4748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6">
    <w:name w:val="Обычный3"/>
    <w:rsid w:val="00E47488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30">
    <w:name w:val="Заголовок 13"/>
    <w:basedOn w:val="36"/>
    <w:next w:val="36"/>
    <w:rsid w:val="00E47488"/>
    <w:pPr>
      <w:keepNext/>
      <w:spacing w:line="312" w:lineRule="auto"/>
      <w:jc w:val="center"/>
    </w:pPr>
    <w:rPr>
      <w:rFonts w:ascii="Arial" w:hAnsi="Arial"/>
      <w:lang w:val="uk-UA"/>
    </w:rPr>
  </w:style>
  <w:style w:type="paragraph" w:customStyle="1" w:styleId="211">
    <w:name w:val="Заголовок 21"/>
    <w:basedOn w:val="36"/>
    <w:next w:val="36"/>
    <w:rsid w:val="00E47488"/>
    <w:pPr>
      <w:keepNext/>
      <w:spacing w:line="312" w:lineRule="auto"/>
      <w:jc w:val="center"/>
    </w:pPr>
    <w:rPr>
      <w:rFonts w:ascii="Arial" w:hAnsi="Arial"/>
      <w:sz w:val="32"/>
      <w:lang w:val="uk-UA"/>
    </w:rPr>
  </w:style>
  <w:style w:type="paragraph" w:customStyle="1" w:styleId="320">
    <w:name w:val="Заголовок 32"/>
    <w:basedOn w:val="36"/>
    <w:next w:val="36"/>
    <w:rsid w:val="00E47488"/>
    <w:pPr>
      <w:keepNext/>
      <w:jc w:val="both"/>
    </w:pPr>
    <w:rPr>
      <w:sz w:val="32"/>
      <w:lang w:val="uk-UA"/>
    </w:rPr>
  </w:style>
  <w:style w:type="paragraph" w:customStyle="1" w:styleId="41">
    <w:name w:val="Заголовок 41"/>
    <w:basedOn w:val="36"/>
    <w:next w:val="36"/>
    <w:rsid w:val="00E47488"/>
    <w:pPr>
      <w:keepNext/>
      <w:spacing w:line="312" w:lineRule="auto"/>
      <w:jc w:val="center"/>
    </w:pPr>
    <w:rPr>
      <w:rFonts w:ascii="Arial" w:hAnsi="Arial"/>
      <w:b/>
    </w:rPr>
  </w:style>
  <w:style w:type="paragraph" w:customStyle="1" w:styleId="51">
    <w:name w:val="Заголовок 51"/>
    <w:basedOn w:val="36"/>
    <w:next w:val="36"/>
    <w:rsid w:val="00E47488"/>
    <w:pPr>
      <w:keepNext/>
      <w:spacing w:line="312" w:lineRule="auto"/>
      <w:jc w:val="center"/>
    </w:pPr>
    <w:rPr>
      <w:rFonts w:ascii="Arial" w:hAnsi="Arial"/>
      <w:i/>
      <w:sz w:val="32"/>
      <w:lang w:val="uk-UA"/>
    </w:rPr>
  </w:style>
  <w:style w:type="paragraph" w:customStyle="1" w:styleId="61">
    <w:name w:val="Заголовок 61"/>
    <w:basedOn w:val="36"/>
    <w:next w:val="36"/>
    <w:rsid w:val="00E47488"/>
    <w:pPr>
      <w:keepNext/>
      <w:spacing w:line="312" w:lineRule="auto"/>
      <w:jc w:val="center"/>
    </w:pPr>
    <w:rPr>
      <w:rFonts w:ascii="Arial" w:hAnsi="Arial"/>
      <w:sz w:val="80"/>
    </w:rPr>
  </w:style>
  <w:style w:type="paragraph" w:customStyle="1" w:styleId="71">
    <w:name w:val="Заголовок 71"/>
    <w:basedOn w:val="36"/>
    <w:next w:val="36"/>
    <w:rsid w:val="00E47488"/>
    <w:pPr>
      <w:keepNext/>
      <w:spacing w:line="264" w:lineRule="auto"/>
      <w:jc w:val="center"/>
    </w:pPr>
    <w:rPr>
      <w:rFonts w:ascii="Arial" w:hAnsi="Arial"/>
      <w:b/>
      <w:sz w:val="80"/>
    </w:rPr>
  </w:style>
  <w:style w:type="paragraph" w:customStyle="1" w:styleId="81">
    <w:name w:val="Заголовок 81"/>
    <w:basedOn w:val="36"/>
    <w:next w:val="36"/>
    <w:rsid w:val="00E47488"/>
    <w:pPr>
      <w:keepNext/>
      <w:ind w:firstLine="709"/>
    </w:pPr>
    <w:rPr>
      <w:rFonts w:ascii="Arial" w:hAnsi="Arial"/>
      <w:b/>
      <w:lang w:val="uk-UA"/>
    </w:rPr>
  </w:style>
  <w:style w:type="paragraph" w:customStyle="1" w:styleId="91">
    <w:name w:val="Заголовок 91"/>
    <w:basedOn w:val="36"/>
    <w:next w:val="36"/>
    <w:rsid w:val="00E47488"/>
    <w:pPr>
      <w:keepNext/>
      <w:ind w:firstLine="993"/>
    </w:pPr>
    <w:rPr>
      <w:rFonts w:ascii="Arial" w:hAnsi="Arial"/>
      <w:b/>
    </w:rPr>
  </w:style>
  <w:style w:type="paragraph" w:customStyle="1" w:styleId="230">
    <w:name w:val="Основной текст 23"/>
    <w:basedOn w:val="36"/>
    <w:rsid w:val="00E47488"/>
    <w:pPr>
      <w:spacing w:line="312" w:lineRule="auto"/>
      <w:ind w:firstLine="992"/>
    </w:pPr>
    <w:rPr>
      <w:rFonts w:ascii="Arial" w:hAnsi="Arial"/>
      <w:lang w:val="uk-UA"/>
    </w:rPr>
  </w:style>
  <w:style w:type="paragraph" w:customStyle="1" w:styleId="231">
    <w:name w:val="Основной текст с отступом 23"/>
    <w:basedOn w:val="36"/>
    <w:rsid w:val="00E47488"/>
    <w:pPr>
      <w:spacing w:line="312" w:lineRule="auto"/>
      <w:ind w:firstLine="709"/>
      <w:jc w:val="both"/>
    </w:pPr>
    <w:rPr>
      <w:rFonts w:ascii="Arial" w:hAnsi="Arial"/>
      <w:lang w:val="uk-UA"/>
    </w:rPr>
  </w:style>
  <w:style w:type="paragraph" w:customStyle="1" w:styleId="330">
    <w:name w:val="Основной текст с отступом 33"/>
    <w:basedOn w:val="36"/>
    <w:rsid w:val="00E47488"/>
    <w:pPr>
      <w:spacing w:line="312" w:lineRule="auto"/>
      <w:ind w:firstLine="709"/>
    </w:pPr>
    <w:rPr>
      <w:rFonts w:ascii="Arial" w:hAnsi="Arial"/>
      <w:lang w:val="uk-UA"/>
    </w:rPr>
  </w:style>
  <w:style w:type="paragraph" w:customStyle="1" w:styleId="1b">
    <w:name w:val="Основной текст1"/>
    <w:basedOn w:val="36"/>
    <w:rsid w:val="00E47488"/>
    <w:pPr>
      <w:spacing w:line="312" w:lineRule="auto"/>
    </w:pPr>
    <w:rPr>
      <w:rFonts w:ascii="Arial" w:hAnsi="Arial"/>
      <w:sz w:val="32"/>
      <w:lang w:val="uk-UA"/>
    </w:rPr>
  </w:style>
  <w:style w:type="paragraph" w:customStyle="1" w:styleId="1c">
    <w:name w:val="Название объекта1"/>
    <w:basedOn w:val="36"/>
    <w:next w:val="36"/>
    <w:rsid w:val="00E47488"/>
    <w:pPr>
      <w:spacing w:before="120" w:after="120"/>
    </w:pPr>
    <w:rPr>
      <w:b/>
    </w:rPr>
  </w:style>
  <w:style w:type="paragraph" w:customStyle="1" w:styleId="29">
    <w:name w:val="Нижний колонтитул2"/>
    <w:basedOn w:val="36"/>
    <w:rsid w:val="00E47488"/>
    <w:pPr>
      <w:tabs>
        <w:tab w:val="center" w:pos="4153"/>
        <w:tab w:val="right" w:pos="8306"/>
      </w:tabs>
    </w:pPr>
  </w:style>
  <w:style w:type="paragraph" w:styleId="af8">
    <w:name w:val="Body Text Indent"/>
    <w:basedOn w:val="a"/>
    <w:link w:val="af9"/>
    <w:rsid w:val="00E47488"/>
    <w:pPr>
      <w:shd w:val="clear" w:color="auto" w:fill="FFFFFF"/>
      <w:suppressAutoHyphens/>
      <w:spacing w:after="0" w:line="418" w:lineRule="exact"/>
      <w:ind w:left="82" w:firstLine="706"/>
      <w:jc w:val="both"/>
    </w:pPr>
    <w:rPr>
      <w:rFonts w:ascii="Arial" w:eastAsia="Times New Roman" w:hAnsi="Arial"/>
      <w:color w:val="000000"/>
      <w:sz w:val="28"/>
      <w:szCs w:val="20"/>
      <w:lang w:val="uk-UA" w:eastAsia="ar-SA"/>
    </w:rPr>
  </w:style>
  <w:style w:type="character" w:customStyle="1" w:styleId="af9">
    <w:name w:val="Основной текст с отступом Знак"/>
    <w:basedOn w:val="a0"/>
    <w:link w:val="af8"/>
    <w:rsid w:val="00E47488"/>
    <w:rPr>
      <w:rFonts w:ascii="Arial" w:eastAsia="Times New Roman" w:hAnsi="Arial" w:cs="Times New Roman"/>
      <w:color w:val="000000"/>
      <w:sz w:val="28"/>
      <w:szCs w:val="20"/>
      <w:shd w:val="clear" w:color="auto" w:fill="FFFFFF"/>
      <w:lang w:val="uk-UA" w:eastAsia="ar-SA"/>
    </w:rPr>
  </w:style>
  <w:style w:type="paragraph" w:customStyle="1" w:styleId="Web">
    <w:name w:val="Обычный (Web)"/>
    <w:basedOn w:val="a"/>
    <w:rsid w:val="00E47488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1d">
    <w:name w:val="Цитата1"/>
    <w:basedOn w:val="a"/>
    <w:rsid w:val="00E47488"/>
    <w:pPr>
      <w:shd w:val="clear" w:color="auto" w:fill="FFFFFF"/>
      <w:suppressAutoHyphens/>
      <w:spacing w:before="5" w:after="0" w:line="418" w:lineRule="exact"/>
      <w:ind w:left="5" w:right="82" w:firstLine="715"/>
      <w:jc w:val="both"/>
    </w:pPr>
    <w:rPr>
      <w:rFonts w:ascii="Arial" w:eastAsia="Times New Roman" w:hAnsi="Arial"/>
      <w:color w:val="000080"/>
      <w:sz w:val="28"/>
      <w:szCs w:val="20"/>
      <w:lang w:val="uk-UA" w:eastAsia="ar-SA"/>
    </w:rPr>
  </w:style>
  <w:style w:type="paragraph" w:customStyle="1" w:styleId="1e">
    <w:name w:val="Стиль1"/>
    <w:rsid w:val="00E474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Знак Знак Знак"/>
    <w:basedOn w:val="a"/>
    <w:rsid w:val="00E47488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b">
    <w:name w:val="Заголовок таблицы"/>
    <w:basedOn w:val="a4"/>
    <w:rsid w:val="00E47488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c">
    <w:name w:val="Содержимое врезки"/>
    <w:basedOn w:val="a6"/>
    <w:rsid w:val="00E47488"/>
    <w:pPr>
      <w:suppressAutoHyphens/>
    </w:pPr>
    <w:rPr>
      <w:lang w:val="ru-RU"/>
    </w:rPr>
  </w:style>
  <w:style w:type="paragraph" w:customStyle="1" w:styleId="Textbody">
    <w:name w:val="Text body"/>
    <w:basedOn w:val="a"/>
    <w:rsid w:val="00E4748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character" w:styleId="afd">
    <w:name w:val="Hyperlink"/>
    <w:uiPriority w:val="99"/>
    <w:unhideWhenUsed/>
    <w:rsid w:val="00E47488"/>
    <w:rPr>
      <w:color w:val="0000FF"/>
      <w:u w:val="single"/>
    </w:rPr>
  </w:style>
  <w:style w:type="character" w:styleId="afe">
    <w:name w:val="FollowedHyperlink"/>
    <w:uiPriority w:val="99"/>
    <w:unhideWhenUsed/>
    <w:rsid w:val="00E47488"/>
    <w:rPr>
      <w:color w:val="800080"/>
      <w:u w:val="single"/>
    </w:rPr>
  </w:style>
  <w:style w:type="character" w:customStyle="1" w:styleId="apple-converted-space">
    <w:name w:val="apple-converted-space"/>
    <w:rsid w:val="00E47488"/>
  </w:style>
  <w:style w:type="paragraph" w:customStyle="1" w:styleId="42">
    <w:name w:val="Обычный4"/>
    <w:rsid w:val="00B369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arkedcontent">
    <w:name w:val="markedcontent"/>
    <w:basedOn w:val="a0"/>
    <w:rsid w:val="00BE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ns.hneu.edu.ua/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7A13-7A54-4091-BEAC-63879B3B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31743</Words>
  <Characters>18095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49739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2023-12-27T12:37:00Z</cp:lastPrinted>
  <dcterms:created xsi:type="dcterms:W3CDTF">2024-03-19T16:15:00Z</dcterms:created>
  <dcterms:modified xsi:type="dcterms:W3CDTF">2024-03-19T16:15:00Z</dcterms:modified>
</cp:coreProperties>
</file>