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E5" w:rsidRPr="009F4A2A" w:rsidRDefault="00CF29E5" w:rsidP="00CF29E5">
      <w:pPr>
        <w:tabs>
          <w:tab w:val="left" w:pos="1080"/>
        </w:tabs>
        <w:spacing w:line="288" w:lineRule="auto"/>
        <w:ind w:firstLine="720"/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9F4A2A">
        <w:rPr>
          <w:rFonts w:ascii="Arial" w:hAnsi="Arial" w:cs="Arial"/>
          <w:b/>
          <w:sz w:val="36"/>
          <w:szCs w:val="36"/>
          <w:lang w:val="uk-UA"/>
        </w:rPr>
        <w:t>Додатки</w:t>
      </w:r>
    </w:p>
    <w:p w:rsidR="00CF29E5" w:rsidRPr="009F4A2A" w:rsidRDefault="00CF29E5" w:rsidP="00CF29E5">
      <w:pPr>
        <w:tabs>
          <w:tab w:val="left" w:pos="1080"/>
        </w:tabs>
        <w:spacing w:line="288" w:lineRule="auto"/>
        <w:ind w:firstLine="720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9F4A2A">
        <w:rPr>
          <w:rFonts w:ascii="Arial" w:hAnsi="Arial" w:cs="Arial"/>
          <w:bCs/>
          <w:sz w:val="28"/>
          <w:szCs w:val="28"/>
          <w:lang w:val="uk-UA"/>
        </w:rPr>
        <w:t>Додаток А</w:t>
      </w:r>
    </w:p>
    <w:p w:rsidR="00CF29E5" w:rsidRPr="009F4A2A" w:rsidRDefault="00CF29E5" w:rsidP="00CF29E5">
      <w:pPr>
        <w:tabs>
          <w:tab w:val="left" w:pos="1080"/>
        </w:tabs>
        <w:spacing w:line="288" w:lineRule="auto"/>
        <w:ind w:firstLine="720"/>
        <w:jc w:val="right"/>
        <w:rPr>
          <w:rFonts w:ascii="Arial" w:hAnsi="Arial" w:cs="Arial"/>
          <w:bCs/>
          <w:sz w:val="28"/>
          <w:szCs w:val="28"/>
          <w:lang w:val="uk-UA"/>
        </w:rPr>
      </w:pPr>
      <w:r w:rsidRPr="009F4A2A">
        <w:rPr>
          <w:rFonts w:ascii="Arial" w:hAnsi="Arial" w:cs="Arial"/>
          <w:bCs/>
          <w:sz w:val="28"/>
          <w:szCs w:val="28"/>
          <w:lang w:val="uk-UA"/>
        </w:rPr>
        <w:t>Таблиця А 1</w:t>
      </w:r>
    </w:p>
    <w:p w:rsidR="00CF29E5" w:rsidRPr="00960577" w:rsidRDefault="00CF29E5" w:rsidP="00CF29E5">
      <w:pPr>
        <w:suppressAutoHyphens/>
        <w:spacing w:line="288" w:lineRule="auto"/>
        <w:jc w:val="center"/>
        <w:rPr>
          <w:rFonts w:ascii="Arial" w:hAnsi="Arial" w:cs="Arial"/>
          <w:b/>
          <w:sz w:val="28"/>
          <w:szCs w:val="28"/>
          <w:lang w:val="uk-UA" w:eastAsia="ar-SA"/>
        </w:rPr>
      </w:pPr>
      <w:r>
        <w:rPr>
          <w:rFonts w:ascii="Arial" w:hAnsi="Arial" w:cs="Arial"/>
          <w:b/>
          <w:sz w:val="28"/>
          <w:szCs w:val="28"/>
          <w:lang w:val="uk-UA" w:eastAsia="ar-SA"/>
        </w:rPr>
        <w:t>Формули</w:t>
      </w:r>
      <w:r w:rsidRPr="00960577">
        <w:rPr>
          <w:rFonts w:ascii="Arial" w:hAnsi="Arial" w:cs="Arial"/>
          <w:b/>
          <w:sz w:val="28"/>
          <w:szCs w:val="28"/>
          <w:lang w:val="uk-UA" w:eastAsia="ar-SA"/>
        </w:rPr>
        <w:t xml:space="preserve"> для розрахунку фінансових коефіцієнтів з метою визначення інтегрального показника фінансового стану </w:t>
      </w:r>
    </w:p>
    <w:tbl>
      <w:tblPr>
        <w:tblW w:w="4884" w:type="pct"/>
        <w:jc w:val="center"/>
        <w:tblInd w:w="342" w:type="dxa"/>
        <w:tblLook w:val="00A0" w:firstRow="1" w:lastRow="0" w:firstColumn="1" w:lastColumn="0" w:noHBand="0" w:noVBand="0"/>
      </w:tblPr>
      <w:tblGrid>
        <w:gridCol w:w="2978"/>
        <w:gridCol w:w="3299"/>
        <w:gridCol w:w="1973"/>
        <w:gridCol w:w="2839"/>
        <w:gridCol w:w="3354"/>
      </w:tblGrid>
      <w:tr w:rsidR="00CF29E5" w:rsidRPr="00960577" w:rsidTr="00B46AA8">
        <w:trPr>
          <w:trHeight w:val="413"/>
          <w:jc w:val="center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Фінансовий коефіцієнт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Характеристика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Формула розрахунку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Алгоритм розрахунку для:</w:t>
            </w:r>
          </w:p>
        </w:tc>
      </w:tr>
      <w:tr w:rsidR="00CF29E5" w:rsidRPr="00960577" w:rsidTr="00B46AA8">
        <w:trPr>
          <w:trHeight w:val="533"/>
          <w:jc w:val="center"/>
        </w:trPr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1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великого або серед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нього підприємства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малого підприємства</w:t>
            </w:r>
          </w:p>
        </w:tc>
      </w:tr>
      <w:tr w:rsidR="00CF29E5" w:rsidRPr="00960577" w:rsidTr="00B46AA8">
        <w:trPr>
          <w:trHeight w:val="207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5</w:t>
            </w:r>
          </w:p>
        </w:tc>
      </w:tr>
      <w:tr w:rsidR="00CF29E5" w:rsidRPr="00960577" w:rsidTr="00B46AA8">
        <w:trPr>
          <w:trHeight w:val="1030"/>
          <w:jc w:val="center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433705</wp:posOffset>
                      </wp:positionV>
                      <wp:extent cx="342900" cy="685800"/>
                      <wp:effectExtent l="0" t="0" r="3810" b="381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Pr="009F4A2A" w:rsidRDefault="00CF29E5" w:rsidP="00CF29E5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9F4A2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  <w:t>215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" o:spid="_x0000_s1026" type="#_x0000_t202" style="position:absolute;margin-left:-35.55pt;margin-top:34.15pt;width:2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" stroked="f">
                      <v:textbox style="layout-flow:vertical">
                        <w:txbxContent>
                          <w:p w:rsidR="00CF29E5" w:rsidRPr="009F4A2A" w:rsidRDefault="00CF29E5" w:rsidP="00CF29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F4A2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w:t>215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1) К1, МК1 </w:t>
            </w:r>
            <w:r>
              <w:rPr>
                <w:rFonts w:ascii="Arial" w:hAnsi="Arial" w:cs="Arial"/>
                <w:color w:val="000000"/>
                <w:lang w:val="uk-UA"/>
              </w:rPr>
              <w:t>–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коефіцієнт покриття (ліквідність третього ступеня)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Здатність підприємства покривати поточні зобов'язання оборотними активами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Оборотні активи</w:t>
            </w:r>
          </w:p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Поточні </w:t>
            </w:r>
            <w:proofErr w:type="spellStart"/>
            <w:r w:rsidRPr="00960577">
              <w:rPr>
                <w:rFonts w:ascii="Arial" w:hAnsi="Arial" w:cs="Arial"/>
                <w:color w:val="000000"/>
                <w:lang w:val="uk-UA"/>
              </w:rPr>
              <w:t>забов’язання</w:t>
            </w:r>
            <w:proofErr w:type="spellEnd"/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ф. 1 р. 1195 гр. 4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ф. 1 р. 1695 гр. 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FF"/>
                <w:u w:val="single"/>
                <w:lang w:val="uk-UA"/>
              </w:rPr>
            </w:pPr>
            <w:r w:rsidRPr="00960577">
              <w:rPr>
                <w:rFonts w:ascii="Arial" w:hAnsi="Arial" w:cs="Arial"/>
                <w:u w:val="single"/>
                <w:lang w:val="uk-UA"/>
              </w:rPr>
              <w:t>ф. 1-м (1-мс) р. 260 гр. 4</w:t>
            </w:r>
            <w:r w:rsidRPr="00960577">
              <w:rPr>
                <w:rFonts w:ascii="Arial" w:hAnsi="Arial" w:cs="Arial"/>
                <w:lang w:val="uk-UA"/>
              </w:rPr>
              <w:br/>
              <w:t>ф. 1-м (1-мс) р. 620 гр. 4</w:t>
            </w:r>
          </w:p>
        </w:tc>
      </w:tr>
      <w:tr w:rsidR="00CF29E5" w:rsidRPr="00960577" w:rsidTr="00B46AA8">
        <w:trPr>
          <w:trHeight w:val="2194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2) К2, МК2 –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проміжний коефіцієнт покриття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Здатність підприємства роз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раховуватися за своїми поточними зобов'язаннями монетарними оборотними активами. Характеризує очікувану платоспро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мож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ність боржника в коротко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строковому періоді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Монетарні оборотні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br/>
              <w:t>активи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Поточні зобов'язання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(ф. 1 р. 1125 + р. 1160 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 xml:space="preserve"> + р. 1165 гр. 4)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ф. 1 р. 1695 гр. 4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ф. 1-м р. 160 + р. 220 + р.230 +р. 240 гр. 4 ф. 1-м р. 620 гр. 4</w:t>
            </w:r>
            <w:r w:rsidRPr="00960577">
              <w:rPr>
                <w:rFonts w:ascii="Arial" w:hAnsi="Arial" w:cs="Arial"/>
                <w:lang w:val="uk-UA"/>
              </w:rPr>
              <w:br/>
              <w:t>або</w:t>
            </w:r>
            <w:r w:rsidRPr="00960577">
              <w:rPr>
                <w:rFonts w:ascii="Arial" w:hAnsi="Arial" w:cs="Arial"/>
                <w:lang w:val="uk-UA"/>
              </w:rPr>
              <w:br/>
            </w:r>
            <w:r w:rsidRPr="00960577">
              <w:rPr>
                <w:rFonts w:ascii="Arial" w:hAnsi="Arial" w:cs="Arial"/>
                <w:u w:val="single"/>
                <w:lang w:val="uk-UA"/>
              </w:rPr>
              <w:t xml:space="preserve">ф. 1-мс р. 210 + р. 230 + р. 240 гр. 4 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</w:r>
            <w:r w:rsidRPr="00960577">
              <w:rPr>
                <w:rFonts w:ascii="Arial" w:hAnsi="Arial" w:cs="Arial"/>
                <w:lang w:val="uk-UA"/>
              </w:rPr>
              <w:t>ф. 1-м (1-мс) р. 620 гр. 4</w:t>
            </w:r>
          </w:p>
        </w:tc>
      </w:tr>
      <w:tr w:rsidR="00CF29E5" w:rsidRPr="00960577" w:rsidTr="00B46AA8">
        <w:trPr>
          <w:trHeight w:val="1661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3) К3, МК3 </w:t>
            </w:r>
            <w:r>
              <w:rPr>
                <w:rFonts w:ascii="Arial" w:hAnsi="Arial" w:cs="Arial"/>
                <w:color w:val="000000"/>
                <w:lang w:val="uk-UA"/>
              </w:rPr>
              <w:t>–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коефіцієнт фінансової незалежності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Питома вага власного ка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пі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та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лу в загальному обсязі джерел фінансування. Ха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рактеризує ступінь залеж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ності підприємства від по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зи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ч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 xml:space="preserve">кових джерел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Власний капітал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                 Валюта балансу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ф. 1 р. 1495 гр. 4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ф. 1 р. 1900 гр. 4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u w:val="single"/>
                <w:lang w:val="uk-UA"/>
              </w:rPr>
              <w:t>ф. 1-м (1-мс) р. 380 гр. 4</w:t>
            </w:r>
            <w:r w:rsidRPr="00960577">
              <w:rPr>
                <w:rFonts w:ascii="Arial" w:hAnsi="Arial" w:cs="Arial"/>
                <w:lang w:val="uk-UA"/>
              </w:rPr>
              <w:br/>
              <w:t>ф. 1-м (1-мс) р. 640 гр. 4</w:t>
            </w:r>
          </w:p>
        </w:tc>
      </w:tr>
      <w:tr w:rsidR="00CF29E5" w:rsidRPr="00960577" w:rsidTr="00B46AA8">
        <w:trPr>
          <w:trHeight w:val="1069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4) К4, МК4 –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коефіцієнт покриття необоротних активів власним капіталом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Рівень фінансування нео</w:t>
            </w:r>
            <w:r>
              <w:rPr>
                <w:rFonts w:ascii="Arial" w:hAnsi="Arial" w:cs="Arial"/>
                <w:color w:val="000000"/>
                <w:lang w:val="uk-UA"/>
              </w:rPr>
              <w:softHyphen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боротних (довгострокових) активів за рахунок власно</w:t>
            </w:r>
            <w:r>
              <w:rPr>
                <w:rFonts w:ascii="Arial" w:hAnsi="Arial" w:cs="Arial"/>
                <w:color w:val="000000"/>
                <w:lang w:val="uk-UA"/>
              </w:rPr>
              <w:softHyphen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го капіталу підприємства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855980</wp:posOffset>
                      </wp:positionV>
                      <wp:extent cx="685800" cy="342900"/>
                      <wp:effectExtent l="0" t="0" r="3810" b="381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Default="00CF29E5" w:rsidP="00CF29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7" type="#_x0000_t202" style="position:absolute;left:0;text-align:left;margin-left:19.6pt;margin-top:67.4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" stroked="f">
                      <v:textbox>
                        <w:txbxContent>
                          <w:p w:rsidR="00CF29E5" w:rsidRDefault="00CF29E5" w:rsidP="00CF29E5"/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Власний капітал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Необоротні активи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ф. 1 р. 1495 гр. 4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br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ф. 1 р. 1095 гр. 4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16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ф. 1-м (1-мс) р. 380 гр. 4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ф. 1-м (1-мс) р. 080 гр. 4</w:t>
            </w:r>
          </w:p>
        </w:tc>
      </w:tr>
    </w:tbl>
    <w:p w:rsidR="00CF29E5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>
        <w:rPr>
          <w:rFonts w:ascii="Arial" w:hAnsi="Arial" w:cs="Arial"/>
          <w:sz w:val="28"/>
          <w:szCs w:val="28"/>
          <w:lang w:val="uk-UA" w:eastAsia="ar-SA"/>
        </w:rPr>
        <w:lastRenderedPageBreak/>
        <w:t>Продовження додатка А</w:t>
      </w: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 w:rsidRPr="00960577">
        <w:rPr>
          <w:rFonts w:ascii="Arial" w:hAnsi="Arial" w:cs="Arial"/>
          <w:sz w:val="28"/>
          <w:szCs w:val="28"/>
          <w:lang w:val="uk-UA" w:eastAsia="ar-SA"/>
        </w:rPr>
        <w:t>Продовження  табл. А.1</w:t>
      </w:r>
    </w:p>
    <w:tbl>
      <w:tblPr>
        <w:tblW w:w="4978" w:type="pct"/>
        <w:jc w:val="center"/>
        <w:tblLook w:val="00A0" w:firstRow="1" w:lastRow="0" w:firstColumn="1" w:lastColumn="0" w:noHBand="0" w:noVBand="0"/>
      </w:tblPr>
      <w:tblGrid>
        <w:gridCol w:w="2901"/>
        <w:gridCol w:w="3055"/>
        <w:gridCol w:w="2024"/>
        <w:gridCol w:w="2726"/>
        <w:gridCol w:w="3856"/>
      </w:tblGrid>
      <w:tr w:rsidR="00CF29E5" w:rsidRPr="00960577" w:rsidTr="00B46AA8">
        <w:trPr>
          <w:trHeight w:val="313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</w:t>
            </w:r>
          </w:p>
        </w:tc>
      </w:tr>
      <w:tr w:rsidR="00CF29E5" w:rsidRPr="00960577" w:rsidTr="00B46AA8">
        <w:trPr>
          <w:trHeight w:val="1260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5) К5  – 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>коефіцієнт рентабельності власного капіталу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Ефективність використання капіталу підприємства, інвестованого власниками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 xml:space="preserve">Чистий прибуток/збиток 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Інвестований власний капітал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ф. 2 р. 2350 - р. 2355 гр. 3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ф. 1 [(р. 1400 + р. 1405 + р. 1410 - р. 1425 - р. 1430 гр. 3) + (р. 1400 +р. 1405 + р. 1410 - р. 1425 - р. 1430 гр. 4)]: 2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2A2928"/>
                <w:lang w:val="uk-UA"/>
              </w:rPr>
            </w:pPr>
            <w:r>
              <w:rPr>
                <w:rFonts w:ascii="Arial" w:hAnsi="Arial" w:cs="Arial"/>
                <w:color w:val="2A2928"/>
                <w:lang w:val="uk-UA"/>
              </w:rPr>
              <w:t>–</w:t>
            </w:r>
          </w:p>
        </w:tc>
      </w:tr>
      <w:tr w:rsidR="00CF29E5" w:rsidRPr="00960577" w:rsidTr="00B46AA8">
        <w:trPr>
          <w:trHeight w:val="1282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6) МК5 –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коефіцієнт оборотності кредиторської заборгованості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Здатність розраховува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ти</w:t>
            </w:r>
            <w:r>
              <w:rPr>
                <w:rFonts w:ascii="Arial" w:hAnsi="Arial" w:cs="Arial"/>
                <w:color w:val="000000"/>
                <w:lang w:val="uk-UA"/>
              </w:rPr>
              <w:softHyphen/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ся за кредиторською </w:t>
            </w:r>
            <w:r>
              <w:rPr>
                <w:rFonts w:ascii="Arial" w:hAnsi="Arial" w:cs="Arial"/>
                <w:color w:val="000000"/>
                <w:lang w:val="uk-UA"/>
              </w:rPr>
              <w:t>за</w:t>
            </w:r>
            <w:r>
              <w:rPr>
                <w:rFonts w:ascii="Arial" w:hAnsi="Arial" w:cs="Arial"/>
                <w:color w:val="000000"/>
                <w:lang w:val="uk-UA"/>
              </w:rPr>
              <w:softHyphen/>
              <w:t>боргова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ністю за товари, роботи, послуги виручкою від реалізації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Чиста виручка 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від реалізації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Кредиторська заборгованість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2A2928"/>
                <w:lang w:val="uk-UA"/>
              </w:rPr>
            </w:pPr>
            <w:r>
              <w:rPr>
                <w:rFonts w:ascii="Arial" w:hAnsi="Arial" w:cs="Arial"/>
                <w:color w:val="2A2928"/>
                <w:lang w:val="uk-UA"/>
              </w:rPr>
              <w:t>–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ф. 2-м (2-мс) р. 030 гр. 3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ф.1-м (1-мс) р.530 (гр.3 + гр.4) :2</w:t>
            </w:r>
          </w:p>
        </w:tc>
      </w:tr>
      <w:tr w:rsidR="00CF29E5" w:rsidRPr="00960577" w:rsidTr="00B46AA8">
        <w:trPr>
          <w:trHeight w:val="1764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-477520</wp:posOffset>
                      </wp:positionH>
                      <wp:positionV relativeFrom="paragraph">
                        <wp:posOffset>321310</wp:posOffset>
                      </wp:positionV>
                      <wp:extent cx="342900" cy="571500"/>
                      <wp:effectExtent l="0" t="0" r="3810" b="381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Pr="00F77C4E" w:rsidRDefault="00CF29E5" w:rsidP="00CF29E5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F77C4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  <w:t>216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8" type="#_x0000_t202" style="position:absolute;margin-left:-37.6pt;margin-top:25.3pt;width:2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" stroked="f">
                      <v:textbox style="layout-flow:vertical">
                        <w:txbxContent>
                          <w:p w:rsidR="00CF29E5" w:rsidRPr="00F77C4E" w:rsidRDefault="00CF29E5" w:rsidP="00CF29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77C4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w:t>216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uk-UA"/>
              </w:rPr>
              <w:t>7) К6, МК6  –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коефіцієнт рентабельності продажу за фінансовими результатами від операційної діяльності (EBIT)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Характеризує рентабель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ність продажу за фінан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совими результатами від операційної діяльності до оподаткування та здійснення витрат, пов'я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за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них із запозиченнями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Фінансові результати від операційної 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діяльності (EBIT)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br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Чиста виручка від реалізації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ф. 2 р. 2190 - р. 2195 гр. 3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br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ф. 2 р. 2000 гр. 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ф. 2-м (2-мс) р. 030 - р. 080гр.3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ф. 2-м (2-мс) р. 030 гр. 3</w:t>
            </w:r>
          </w:p>
        </w:tc>
      </w:tr>
      <w:tr w:rsidR="00CF29E5" w:rsidRPr="00960577" w:rsidTr="00B46AA8">
        <w:trPr>
          <w:trHeight w:val="350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8) К7  –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коефіцієнт рентабельності продажу за фінансовими результатами від звичайної діяльності (EBITDA)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Характеризує рентабе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льність прод</w:t>
            </w:r>
            <w:r>
              <w:rPr>
                <w:rFonts w:ascii="Arial" w:hAnsi="Arial" w:cs="Arial"/>
                <w:color w:val="000000"/>
                <w:lang w:val="uk-UA"/>
              </w:rPr>
              <w:t>ажу за фінан</w:t>
            </w:r>
            <w:r>
              <w:rPr>
                <w:rFonts w:ascii="Arial" w:hAnsi="Arial" w:cs="Arial"/>
                <w:color w:val="000000"/>
                <w:lang w:val="uk-UA"/>
              </w:rPr>
              <w:softHyphen/>
              <w:t>со</w:t>
            </w:r>
            <w:r>
              <w:rPr>
                <w:rFonts w:ascii="Arial" w:hAnsi="Arial" w:cs="Arial"/>
                <w:color w:val="000000"/>
                <w:lang w:val="uk-UA"/>
              </w:rPr>
              <w:softHyphen/>
              <w:t>вими результа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тами від зви</w:t>
            </w:r>
            <w:r>
              <w:rPr>
                <w:rFonts w:ascii="Arial" w:hAnsi="Arial" w:cs="Arial"/>
                <w:color w:val="000000"/>
                <w:lang w:val="uk-UA"/>
              </w:rPr>
              <w:t>чайної дія</w:t>
            </w:r>
            <w:r>
              <w:rPr>
                <w:rFonts w:ascii="Arial" w:hAnsi="Arial" w:cs="Arial"/>
                <w:color w:val="000000"/>
                <w:lang w:val="uk-UA"/>
              </w:rPr>
              <w:softHyphen/>
              <w:t>ль</w:t>
            </w:r>
            <w:r>
              <w:rPr>
                <w:rFonts w:ascii="Arial" w:hAnsi="Arial" w:cs="Arial"/>
                <w:color w:val="000000"/>
                <w:lang w:val="uk-UA"/>
              </w:rPr>
              <w:softHyphen/>
              <w:t>ності до оподатку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>вання, здійснення фінансових витрат та нарахування амортизації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1981200</wp:posOffset>
                      </wp:positionV>
                      <wp:extent cx="571500" cy="342900"/>
                      <wp:effectExtent l="0" t="0" r="3810" b="381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Default="00CF29E5" w:rsidP="00CF29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9" type="#_x0000_t202" style="position:absolute;left:0;text-align:left;margin-left:42.6pt;margin-top:156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" stroked="f">
                      <v:textbox>
                        <w:txbxContent>
                          <w:p w:rsidR="00CF29E5" w:rsidRDefault="00CF29E5" w:rsidP="00CF29E5"/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Фінансові резу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льтати від зви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ча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йної діяль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ності до опода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т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ку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вання фінан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со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 xml:space="preserve">вих витрат та нарахування 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 xml:space="preserve">амортизації 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Чиста виручка + інші операцій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ні доходи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ф. 2 р. 2350 - р. 2355 + р. 2315 +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br/>
              <w:t>+ р.2300 + р.2250 гр.3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br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ф. 2 р. 2000 + р. 2120 гр. 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33" w:lineRule="auto"/>
              <w:jc w:val="center"/>
              <w:rPr>
                <w:rFonts w:ascii="Arial" w:hAnsi="Arial" w:cs="Arial"/>
                <w:color w:val="2A2928"/>
                <w:lang w:val="uk-UA"/>
              </w:rPr>
            </w:pPr>
            <w:r>
              <w:rPr>
                <w:rFonts w:ascii="Arial" w:hAnsi="Arial" w:cs="Arial"/>
                <w:color w:val="2A2928"/>
                <w:lang w:val="uk-UA"/>
              </w:rPr>
              <w:t>–</w:t>
            </w:r>
          </w:p>
        </w:tc>
      </w:tr>
    </w:tbl>
    <w:p w:rsidR="00CF29E5" w:rsidRDefault="00CF29E5" w:rsidP="00CF29E5">
      <w:pPr>
        <w:suppressAutoHyphens/>
        <w:jc w:val="right"/>
        <w:rPr>
          <w:rFonts w:ascii="Arial" w:hAnsi="Arial" w:cs="Arial"/>
          <w:sz w:val="28"/>
          <w:szCs w:val="28"/>
          <w:lang w:val="uk-UA" w:eastAsia="ar-SA"/>
        </w:rPr>
      </w:pPr>
      <w:r>
        <w:rPr>
          <w:rFonts w:ascii="Arial" w:hAnsi="Arial" w:cs="Arial"/>
          <w:sz w:val="28"/>
          <w:szCs w:val="28"/>
          <w:lang w:val="uk-UA" w:eastAsia="ar-SA"/>
        </w:rPr>
        <w:lastRenderedPageBreak/>
        <w:t>Закінчення додатка А</w:t>
      </w:r>
    </w:p>
    <w:p w:rsidR="00CF29E5" w:rsidRPr="00960577" w:rsidRDefault="00CF29E5" w:rsidP="00CF29E5">
      <w:pPr>
        <w:suppressAutoHyphens/>
        <w:jc w:val="right"/>
        <w:rPr>
          <w:rFonts w:ascii="Arial" w:hAnsi="Arial" w:cs="Arial"/>
          <w:sz w:val="28"/>
          <w:szCs w:val="28"/>
          <w:lang w:val="uk-UA" w:eastAsia="ar-SA"/>
        </w:rPr>
      </w:pPr>
      <w:r>
        <w:rPr>
          <w:rFonts w:ascii="Arial" w:hAnsi="Arial" w:cs="Arial"/>
          <w:sz w:val="28"/>
          <w:szCs w:val="28"/>
          <w:lang w:val="uk-UA" w:eastAsia="ar-SA"/>
        </w:rPr>
        <w:t>Закінчення</w:t>
      </w:r>
      <w:r w:rsidRPr="00960577">
        <w:rPr>
          <w:rFonts w:ascii="Arial" w:hAnsi="Arial" w:cs="Arial"/>
          <w:sz w:val="28"/>
          <w:szCs w:val="28"/>
          <w:lang w:val="uk-UA" w:eastAsia="ar-SA"/>
        </w:rPr>
        <w:t xml:space="preserve"> табл. А.1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182"/>
        <w:gridCol w:w="3161"/>
        <w:gridCol w:w="2185"/>
        <w:gridCol w:w="3410"/>
        <w:gridCol w:w="2848"/>
      </w:tblGrid>
      <w:tr w:rsidR="00CF29E5" w:rsidRPr="00960577" w:rsidTr="00B46AA8">
        <w:trPr>
          <w:trHeight w:val="386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3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u w:val="single"/>
                <w:lang w:val="uk-UA"/>
              </w:rPr>
            </w:pPr>
            <w:r w:rsidRPr="00960577">
              <w:rPr>
                <w:rFonts w:ascii="Arial" w:hAnsi="Arial" w:cs="Arial"/>
                <w:u w:val="single"/>
                <w:lang w:val="uk-UA"/>
              </w:rPr>
              <w:t>5</w:t>
            </w:r>
          </w:p>
        </w:tc>
      </w:tr>
      <w:tr w:rsidR="00CF29E5" w:rsidRPr="00960577" w:rsidTr="00B46AA8">
        <w:trPr>
          <w:trHeight w:val="1260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9) MK7  – 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>коефіцієнт рен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та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бельності продажу за фінансовими резуль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татами до оподаткування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Характеризує рентабель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ність продажу за фінан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со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вими результатами до оподаткування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Фінансовий резуль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 xml:space="preserve">тат до 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оподаткування</w:t>
            </w:r>
          </w:p>
          <w:p w:rsidR="00CF29E5" w:rsidRPr="00960577" w:rsidRDefault="00CF29E5" w:rsidP="00B46AA8">
            <w:pPr>
              <w:rPr>
                <w:rFonts w:ascii="Arial" w:hAnsi="Arial" w:cs="Arial"/>
                <w:color w:val="000000"/>
                <w:spacing w:val="-14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spacing w:val="-14"/>
                <w:lang w:val="uk-UA"/>
              </w:rPr>
              <w:t>Разом чисті доходи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>
              <w:rPr>
                <w:rFonts w:ascii="Arial" w:hAnsi="Arial" w:cs="Arial"/>
                <w:color w:val="2A2928"/>
                <w:lang w:val="uk-UA"/>
              </w:rPr>
              <w:t>–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ф. 2-м (2-мс) р. 070 - р.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 xml:space="preserve"> 120гр.3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br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ф. 2-м (2-мс) р. 070 гр. 3</w:t>
            </w:r>
          </w:p>
        </w:tc>
      </w:tr>
      <w:tr w:rsidR="00CF29E5" w:rsidRPr="00960577" w:rsidTr="00B46AA8">
        <w:trPr>
          <w:trHeight w:val="1260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10) К8, МК8 –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коефіцієнт рентабельності активів за чистим прибутком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Характеризує ефективність використання (рентабельність) активів підприємства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Чистий прибуток 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(збиток)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Валюта балансу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ф. 2 р. 2350 - р. 2355 гр. 3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br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ф. 1 р. 1300 (гр. 3 + гр. 4): 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ф. 2-м (2-мс) р. 070 - р. 120 -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br/>
              <w:t>- р.140 - р. 145 гр. 3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ф. 1-м (1-мс) р. 280 (гр. 3 + гр. 4): 2</w:t>
            </w:r>
          </w:p>
        </w:tc>
      </w:tr>
      <w:tr w:rsidR="00CF29E5" w:rsidRPr="00960577" w:rsidTr="00B46AA8">
        <w:trPr>
          <w:trHeight w:val="860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501650</wp:posOffset>
                      </wp:positionV>
                      <wp:extent cx="342900" cy="457200"/>
                      <wp:effectExtent l="0" t="0" r="3810" b="381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Pr="00D153CB" w:rsidRDefault="00CF29E5" w:rsidP="00CF29E5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  <w:t>217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30" type="#_x0000_t202" style="position:absolute;margin-left:-36pt;margin-top:39.5pt;width:2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" stroked="f">
                      <v:textbox style="layout-flow:vertical">
                        <w:txbxContent>
                          <w:p w:rsidR="00CF29E5" w:rsidRPr="00D153CB" w:rsidRDefault="00CF29E5" w:rsidP="00CF29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w:t>217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uk-UA"/>
              </w:rPr>
              <w:t>11) К9, МК9 –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коефіцієнт оборотності оборотних активів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Характеризує ефектив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ність використання обо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>ро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softHyphen/>
              <w:t xml:space="preserve">тних активів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Чиста виручка від 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реалізації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Оборотні активи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ф. 2 р. 2000 гр. 3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br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ф. 1 р. 1195 (гр. 3 + гр. 4) : 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spacing w:val="-12"/>
                <w:u w:val="single"/>
                <w:lang w:val="uk-UA"/>
              </w:rPr>
              <w:t>ф. 2-м (2-мс) р. 030 гр. 3</w:t>
            </w:r>
            <w:r w:rsidRPr="00960577">
              <w:rPr>
                <w:rFonts w:ascii="Arial" w:hAnsi="Arial" w:cs="Arial"/>
                <w:color w:val="000000"/>
                <w:spacing w:val="-12"/>
                <w:u w:val="single"/>
                <w:lang w:val="uk-UA"/>
              </w:rPr>
              <w:br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ф. 1-м (1-мс) р. 260 (гр. 3 + гр. 4): 2</w:t>
            </w:r>
          </w:p>
        </w:tc>
      </w:tr>
      <w:tr w:rsidR="00CF29E5" w:rsidRPr="00960577" w:rsidTr="00B46AA8">
        <w:trPr>
          <w:trHeight w:val="1260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12) К10 –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коефіцієнт оборотності позичкового капіталу за фінансовими результатами від звичайної діяльності (EBITDA)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Здатність підприємства розраховуватися з боргами за рахунок внутрішніх фінансових джерел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Фінансові резу</w:t>
            </w:r>
            <w:r>
              <w:rPr>
                <w:rFonts w:ascii="Arial" w:hAnsi="Arial" w:cs="Arial"/>
                <w:color w:val="000000"/>
                <w:lang w:val="uk-UA"/>
              </w:rPr>
              <w:softHyphen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льтати від зви</w:t>
            </w:r>
            <w:r>
              <w:rPr>
                <w:rFonts w:ascii="Arial" w:hAnsi="Arial" w:cs="Arial"/>
                <w:color w:val="000000"/>
                <w:lang w:val="uk-UA"/>
              </w:rPr>
              <w:softHyphen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чайної діяльності до оподатку</w:t>
            </w:r>
            <w:r>
              <w:rPr>
                <w:rFonts w:ascii="Arial" w:hAnsi="Arial" w:cs="Arial"/>
                <w:color w:val="000000"/>
                <w:lang w:val="uk-UA"/>
              </w:rPr>
              <w:t>ван</w:t>
            </w:r>
            <w:r>
              <w:rPr>
                <w:rFonts w:ascii="Arial" w:hAnsi="Arial" w:cs="Arial"/>
                <w:color w:val="000000"/>
                <w:lang w:val="uk-UA"/>
              </w:rPr>
              <w:softHyphen/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ня фінансових витрат та нарахування 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амортизації)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br/>
            </w:r>
            <w:r w:rsidRPr="00960577">
              <w:rPr>
                <w:rFonts w:ascii="Arial" w:hAnsi="Arial" w:cs="Arial"/>
                <w:color w:val="000000"/>
                <w:lang w:val="uk-UA"/>
              </w:rPr>
              <w:t>Довгострокові та поточні зобов'язання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ф. 2 р. 2350 - р. 2355 +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р. 2315 +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+ р.2300 + р.2250 гр.3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ф. 1 р. 1595 + р. 1695 гр. 4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–</w:t>
            </w:r>
          </w:p>
        </w:tc>
      </w:tr>
      <w:tr w:rsidR="00CF29E5" w:rsidRPr="00960577" w:rsidTr="00B46AA8">
        <w:trPr>
          <w:trHeight w:val="349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13) MK10  –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коефіцієнт оборотності позичкового капіталу за фінансовими результатами до оподаткування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Здатність підприємства розраховуватися з боргами за рахунок фінансового результату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1101090</wp:posOffset>
                      </wp:positionV>
                      <wp:extent cx="571500" cy="457200"/>
                      <wp:effectExtent l="0" t="0" r="3810" b="381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Default="00CF29E5" w:rsidP="00CF29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1" type="#_x0000_t202" style="position:absolute;left:0;text-align:left;margin-left:24.85pt;margin-top:86.7pt;width: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" stroked="f">
                      <v:textbox>
                        <w:txbxContent>
                          <w:p w:rsidR="00CF29E5" w:rsidRDefault="00CF29E5" w:rsidP="00CF29E5"/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Фінансовий результат до 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оподаткування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br/>
              <w:t>Довгострокові та поточні зобов'язання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>
              <w:rPr>
                <w:rFonts w:ascii="Arial" w:hAnsi="Arial" w:cs="Arial"/>
                <w:color w:val="2A2928"/>
                <w:lang w:val="uk-UA"/>
              </w:rPr>
              <w:t>–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color w:val="000000"/>
                <w:u w:val="single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>ф. 2-м (2-мс) р. 070 - р. 120гр.3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                          </w:t>
            </w:r>
            <w:r w:rsidRPr="00960577">
              <w:rPr>
                <w:rFonts w:ascii="Arial" w:hAnsi="Arial" w:cs="Arial"/>
                <w:color w:val="000000"/>
                <w:u w:val="single"/>
                <w:lang w:val="uk-UA"/>
              </w:rPr>
              <w:t xml:space="preserve">                         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>ф. 1-м (1-мс) р. 480 + р. 620 гр. 4</w:t>
            </w:r>
          </w:p>
        </w:tc>
      </w:tr>
    </w:tbl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 w:rsidRPr="00960577">
        <w:rPr>
          <w:rFonts w:ascii="Arial" w:hAnsi="Arial" w:cs="Arial"/>
          <w:sz w:val="28"/>
          <w:szCs w:val="28"/>
          <w:lang w:val="uk-UA" w:eastAsia="ar-SA"/>
        </w:rPr>
        <w:lastRenderedPageBreak/>
        <w:t>Додаток Б</w:t>
      </w: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 w:rsidRPr="00960577">
        <w:rPr>
          <w:rFonts w:ascii="Arial" w:hAnsi="Arial" w:cs="Arial"/>
          <w:sz w:val="28"/>
          <w:szCs w:val="28"/>
          <w:lang w:val="uk-UA" w:eastAsia="ar-SA"/>
        </w:rPr>
        <w:t>Таблиця Б.1</w:t>
      </w:r>
    </w:p>
    <w:p w:rsidR="00CF29E5" w:rsidRPr="00960577" w:rsidRDefault="00CF29E5" w:rsidP="00CF29E5">
      <w:pPr>
        <w:suppressAutoHyphens/>
        <w:spacing w:line="360" w:lineRule="auto"/>
        <w:jc w:val="center"/>
        <w:rPr>
          <w:rFonts w:ascii="Arial" w:hAnsi="Arial" w:cs="Arial"/>
          <w:b/>
          <w:sz w:val="28"/>
          <w:szCs w:val="28"/>
          <w:lang w:val="uk-UA" w:eastAsia="ar-SA"/>
        </w:rPr>
      </w:pPr>
      <w:r w:rsidRPr="00960577">
        <w:rPr>
          <w:rFonts w:ascii="Arial" w:hAnsi="Arial" w:cs="Arial"/>
          <w:b/>
          <w:sz w:val="28"/>
          <w:szCs w:val="28"/>
          <w:lang w:val="uk-UA" w:eastAsia="ar-SA"/>
        </w:rPr>
        <w:t>Моделі розрахунку інтегрального по</w:t>
      </w:r>
      <w:r>
        <w:rPr>
          <w:rFonts w:ascii="Arial" w:hAnsi="Arial" w:cs="Arial"/>
          <w:b/>
          <w:sz w:val="28"/>
          <w:szCs w:val="28"/>
          <w:lang w:val="uk-UA" w:eastAsia="ar-SA"/>
        </w:rPr>
        <w:t>казника боржника –</w:t>
      </w:r>
      <w:r w:rsidRPr="00960577">
        <w:rPr>
          <w:rFonts w:ascii="Arial" w:hAnsi="Arial" w:cs="Arial"/>
          <w:b/>
          <w:sz w:val="28"/>
          <w:szCs w:val="28"/>
          <w:lang w:val="uk-UA" w:eastAsia="ar-SA"/>
        </w:rPr>
        <w:t xml:space="preserve"> юридичної особи для великого або середнього підприємства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75"/>
        <w:gridCol w:w="5148"/>
        <w:gridCol w:w="8863"/>
      </w:tblGrid>
      <w:tr w:rsidR="00CF29E5" w:rsidRPr="00960577" w:rsidTr="00B46AA8">
        <w:trPr>
          <w:trHeight w:val="39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N п</w:t>
            </w:r>
            <w:r w:rsidRPr="00960577">
              <w:rPr>
                <w:rFonts w:ascii="Arial" w:hAnsi="Arial" w:cs="Arial"/>
                <w:lang w:val="uk-UA"/>
              </w:rPr>
              <w:t>/</w:t>
            </w:r>
            <w:proofErr w:type="spellStart"/>
            <w:r w:rsidRPr="00960577">
              <w:rPr>
                <w:rFonts w:ascii="Arial" w:hAnsi="Arial" w:cs="Arial"/>
                <w:lang w:val="uk-UA"/>
              </w:rPr>
              <w:t>п</w:t>
            </w:r>
            <w:proofErr w:type="spellEnd"/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Групи видів економічної діяльності</w:t>
            </w:r>
          </w:p>
        </w:tc>
        <w:tc>
          <w:tcPr>
            <w:tcW w:w="2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Моделі</w:t>
            </w:r>
          </w:p>
        </w:tc>
      </w:tr>
      <w:tr w:rsidR="00CF29E5" w:rsidRPr="00960577" w:rsidTr="00B46AA8">
        <w:trPr>
          <w:trHeight w:val="59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Сільське господарство, лісове господарство та рибне господарство: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960577">
              <w:rPr>
                <w:rFonts w:ascii="Arial" w:hAnsi="Arial" w:cs="Arial"/>
                <w:lang w:val="uk-UA"/>
              </w:rPr>
              <w:t>секція A 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Z = 1,3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+ 0,03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4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+ 0,001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5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+ 0,61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+ 0,75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+ 0,04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- 0,2</w:t>
            </w:r>
          </w:p>
        </w:tc>
      </w:tr>
      <w:tr w:rsidR="00CF29E5" w:rsidRPr="00960577" w:rsidTr="00B46AA8">
        <w:trPr>
          <w:trHeight w:val="64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392430</wp:posOffset>
                      </wp:positionV>
                      <wp:extent cx="342900" cy="457200"/>
                      <wp:effectExtent l="0" t="0" r="3810" b="381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Pr="005B2B6D" w:rsidRDefault="00CF29E5" w:rsidP="00CF29E5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5B2B6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  <w:t>218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2" type="#_x0000_t202" style="position:absolute;left:0;text-align:left;margin-left:-36pt;margin-top:30.9pt;width:27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" stroked="f">
                      <v:textbox style="layout-flow:vertical">
                        <w:txbxContent>
                          <w:p w:rsidR="00CF29E5" w:rsidRPr="005B2B6D" w:rsidRDefault="00CF29E5" w:rsidP="00CF29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B2B6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w:t>218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Виробництво харчових продуктів, напоїв та тютюнових виробів: секція C 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Z = 0,035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+ 0,04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2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+ 2,7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+ 0,1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+ 1,1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+ 1,2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- 0,8</w:t>
            </w:r>
          </w:p>
        </w:tc>
      </w:tr>
      <w:tr w:rsidR="00CF29E5" w:rsidRPr="00960577" w:rsidTr="00B46AA8">
        <w:trPr>
          <w:trHeight w:val="3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Переробна промисловість: секція C 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Z = 0,95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+ 0,03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4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+ 1,1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+ 1,4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+ 3,1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+ 0,04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+ 0,03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10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- 0,45</w:t>
            </w:r>
          </w:p>
        </w:tc>
      </w:tr>
      <w:tr w:rsidR="00CF29E5" w:rsidRPr="00960577" w:rsidTr="00B46AA8">
        <w:trPr>
          <w:trHeight w:val="126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Добувна промисловість і розроблення кар'єрів: секція B; переробна промисловість: секція C; постачання електроенергії, газу: секція D; водопостачання, каналізація: секція E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Z = 0,025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+ 1,9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+ 0,45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+ 0,03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- 0,5</w:t>
            </w:r>
          </w:p>
        </w:tc>
      </w:tr>
      <w:tr w:rsidR="00CF29E5" w:rsidRPr="00960577" w:rsidTr="00B46AA8">
        <w:trPr>
          <w:trHeight w:val="3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Будівництво: секція F 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Z = 0,02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+ 1,7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+ 0,01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4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+ 0,3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+ 0,4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+ 2,9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- 0,1</w:t>
            </w:r>
          </w:p>
        </w:tc>
      </w:tr>
      <w:tr w:rsidR="00CF29E5" w:rsidRPr="00960577" w:rsidTr="00B46AA8">
        <w:trPr>
          <w:trHeight w:val="33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Оптова та роздрібна торгівля, ремонт автотранспортних засобів: секція G; тимчасове розміщування й організація харчування: секція I </w:t>
            </w:r>
          </w:p>
        </w:tc>
        <w:tc>
          <w:tcPr>
            <w:tcW w:w="2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Z = 1,03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+ 0,001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4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+ 0,16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+ 0,6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+ 2,9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+ 0,08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- 0,14</w:t>
            </w:r>
          </w:p>
        </w:tc>
      </w:tr>
      <w:tr w:rsidR="00CF29E5" w:rsidRPr="00960577" w:rsidTr="00B46AA8">
        <w:trPr>
          <w:trHeight w:val="33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Транспорт, складське господарство, поштова та кур'єрська діяльність: секція H; електрозв'язок: секція J</w:t>
            </w:r>
          </w:p>
        </w:tc>
        <w:tc>
          <w:tcPr>
            <w:tcW w:w="2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Z = 0,07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2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+ 1,27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+ 0,32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+ 1,98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+ 0,04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+ 0,04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10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- 0,15</w:t>
            </w:r>
          </w:p>
        </w:tc>
      </w:tr>
      <w:tr w:rsidR="00CF29E5" w:rsidRPr="00960577" w:rsidTr="00B46AA8">
        <w:trPr>
          <w:trHeight w:val="33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Фінансова та страхова діяльність (крім банків): секція K </w:t>
            </w:r>
          </w:p>
        </w:tc>
        <w:tc>
          <w:tcPr>
            <w:tcW w:w="2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Z = 0,025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+ 2,7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4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+ 0,13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+ 2,4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- 0,93</w:t>
            </w:r>
          </w:p>
        </w:tc>
      </w:tr>
      <w:tr w:rsidR="00CF29E5" w:rsidRPr="00960577" w:rsidTr="00B46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Інформація та телекомунікації: секція J; інші операції та послуги: сек</w:t>
            </w:r>
            <w:r>
              <w:rPr>
                <w:rFonts w:ascii="Arial" w:hAnsi="Arial" w:cs="Arial"/>
                <w:lang w:val="uk-UA"/>
              </w:rPr>
              <w:t>ції L –</w:t>
            </w:r>
            <w:r w:rsidRPr="00960577">
              <w:rPr>
                <w:rFonts w:ascii="Arial" w:hAnsi="Arial" w:cs="Arial"/>
                <w:lang w:val="uk-UA"/>
              </w:rPr>
              <w:t xml:space="preserve"> U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468630</wp:posOffset>
                      </wp:positionV>
                      <wp:extent cx="457200" cy="228600"/>
                      <wp:effectExtent l="3810" t="0" r="0" b="381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Default="00CF29E5" w:rsidP="00CF29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3" type="#_x0000_t202" style="position:absolute;margin-left:54.7pt;margin-top:36.9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" stroked="f">
                      <v:textbox>
                        <w:txbxContent>
                          <w:p w:rsidR="00CF29E5" w:rsidRDefault="00CF29E5" w:rsidP="00CF29E5"/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lang w:val="uk-UA"/>
              </w:rPr>
              <w:t>Z = 0,03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+ 0,9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+ 0,01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4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+ 0,002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5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+ 0,15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+ 0,5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+ 2,9 х 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- 0,05</w:t>
            </w:r>
          </w:p>
        </w:tc>
      </w:tr>
    </w:tbl>
    <w:p w:rsidR="00CF29E5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>
        <w:rPr>
          <w:rFonts w:ascii="Arial" w:hAnsi="Arial" w:cs="Arial"/>
          <w:sz w:val="28"/>
          <w:szCs w:val="28"/>
          <w:lang w:val="uk-UA" w:eastAsia="ar-SA"/>
        </w:rPr>
        <w:lastRenderedPageBreak/>
        <w:t>Закінчення додатка Б</w:t>
      </w: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 w:rsidRPr="00960577">
        <w:rPr>
          <w:rFonts w:ascii="Arial" w:hAnsi="Arial" w:cs="Arial"/>
          <w:sz w:val="28"/>
          <w:szCs w:val="28"/>
          <w:lang w:val="uk-UA" w:eastAsia="ar-SA"/>
        </w:rPr>
        <w:t>Таблиця Б.2</w:t>
      </w:r>
    </w:p>
    <w:p w:rsidR="00CF29E5" w:rsidRPr="00960577" w:rsidRDefault="00CF29E5" w:rsidP="00CF29E5">
      <w:pPr>
        <w:suppressAutoHyphens/>
        <w:spacing w:line="360" w:lineRule="auto"/>
        <w:jc w:val="center"/>
        <w:rPr>
          <w:rFonts w:ascii="Arial" w:hAnsi="Arial" w:cs="Arial"/>
          <w:sz w:val="28"/>
          <w:szCs w:val="28"/>
          <w:lang w:val="uk-UA" w:eastAsia="ar-SA"/>
        </w:rPr>
      </w:pPr>
      <w:r w:rsidRPr="00960577">
        <w:rPr>
          <w:rFonts w:ascii="Arial" w:hAnsi="Arial" w:cs="Arial"/>
          <w:b/>
          <w:sz w:val="28"/>
          <w:szCs w:val="28"/>
          <w:lang w:val="uk-UA" w:eastAsia="ar-SA"/>
        </w:rPr>
        <w:t>Моделі розрахунку інтегрального показника боржника - юридичної особи для малого підприємства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7"/>
        <w:gridCol w:w="4509"/>
        <w:gridCol w:w="10031"/>
      </w:tblGrid>
      <w:tr w:rsidR="00CF29E5" w:rsidRPr="00960577" w:rsidTr="00B46AA8">
        <w:trPr>
          <w:trHeight w:val="376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N п</w:t>
            </w:r>
            <w:r w:rsidRPr="00960577">
              <w:rPr>
                <w:rFonts w:ascii="Arial" w:hAnsi="Arial" w:cs="Arial"/>
                <w:lang w:val="uk-UA"/>
              </w:rPr>
              <w:t>/</w:t>
            </w:r>
            <w:proofErr w:type="spellStart"/>
            <w:r w:rsidRPr="00960577">
              <w:rPr>
                <w:rFonts w:ascii="Arial" w:hAnsi="Arial" w:cs="Arial"/>
                <w:lang w:val="uk-UA"/>
              </w:rPr>
              <w:t>п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Групи видів економічної діяльності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Моделі</w:t>
            </w:r>
          </w:p>
        </w:tc>
      </w:tr>
      <w:tr w:rsidR="00CF29E5" w:rsidRPr="00960577" w:rsidTr="00B46AA8">
        <w:trPr>
          <w:trHeight w:val="521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Сільське, лісове та рибне господарство: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960577">
              <w:rPr>
                <w:rFonts w:ascii="Arial" w:hAnsi="Arial" w:cs="Arial"/>
                <w:lang w:val="uk-UA"/>
              </w:rPr>
              <w:t>секція A 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Z = 0,02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2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+ 1,5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+ 0,6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+ 2,6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+ 0,008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- 1,1</w:t>
            </w:r>
          </w:p>
        </w:tc>
      </w:tr>
      <w:tr w:rsidR="00CF29E5" w:rsidRPr="00960577" w:rsidTr="00B46AA8">
        <w:trPr>
          <w:trHeight w:val="681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before="24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Виробництво харчових продуктів, на</w:t>
            </w:r>
            <w:r w:rsidRPr="00960577">
              <w:rPr>
                <w:rFonts w:ascii="Arial" w:hAnsi="Arial" w:cs="Arial"/>
                <w:lang w:val="uk-UA"/>
              </w:rPr>
              <w:softHyphen/>
              <w:t>поїв та тютюнових виробів: секція C 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Z = 0,01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+ 0,03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2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+ 0,03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4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+ 0,95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+ 1,3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 xml:space="preserve"> + 0,06 х </w:t>
            </w:r>
            <w:proofErr w:type="spellStart"/>
            <w:r w:rsidRPr="00960577">
              <w:rPr>
                <w:rFonts w:ascii="Arial" w:hAnsi="Arial" w:cs="Arial"/>
                <w:color w:val="2A2928"/>
                <w:lang w:val="uk-UA"/>
              </w:rPr>
              <w:t>х</w:t>
            </w:r>
            <w:proofErr w:type="spellEnd"/>
            <w:r w:rsidRPr="00960577">
              <w:rPr>
                <w:rFonts w:ascii="Arial" w:hAnsi="Arial" w:cs="Arial"/>
                <w:color w:val="2A2928"/>
                <w:lang w:val="uk-UA"/>
              </w:rPr>
              <w:t xml:space="preserve">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10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- 0,7</w:t>
            </w:r>
          </w:p>
        </w:tc>
      </w:tr>
      <w:tr w:rsidR="00CF29E5" w:rsidRPr="00960577" w:rsidTr="00B46AA8">
        <w:trPr>
          <w:trHeight w:val="427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Переробна промисловість: секція C 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Z = 0,03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2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+ 1,95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4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+ 2,5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+ 0,8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+ 0,05х 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  0,9</w:t>
            </w:r>
          </w:p>
        </w:tc>
      </w:tr>
      <w:tr w:rsidR="00CF29E5" w:rsidRPr="00960577" w:rsidTr="00B46AA8">
        <w:trPr>
          <w:trHeight w:val="1276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8255</wp:posOffset>
                      </wp:positionV>
                      <wp:extent cx="342900" cy="457200"/>
                      <wp:effectExtent l="0" t="0" r="3810" b="381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Pr="00224985" w:rsidRDefault="00CF29E5" w:rsidP="00CF29E5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  <w:t>219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4" type="#_x0000_t202" style="position:absolute;left:0;text-align:left;margin-left:-36pt;margin-top:.65pt;width:2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" stroked="f">
                      <v:textbox style="layout-flow:vertical">
                        <w:txbxContent>
                          <w:p w:rsidR="00CF29E5" w:rsidRPr="00224985" w:rsidRDefault="00CF29E5" w:rsidP="00CF29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w:t>219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Добувна промисловість і розроб</w:t>
            </w:r>
            <w:r w:rsidRPr="00960577">
              <w:rPr>
                <w:rFonts w:ascii="Arial" w:hAnsi="Arial" w:cs="Arial"/>
                <w:lang w:val="uk-UA"/>
              </w:rPr>
              <w:softHyphen/>
              <w:t>лення кар'єрів: секція B; переробна промисловість: секція C; постачання електроенергії, газу: секція D; водо</w:t>
            </w:r>
            <w:r w:rsidRPr="00960577">
              <w:rPr>
                <w:rFonts w:ascii="Arial" w:hAnsi="Arial" w:cs="Arial"/>
                <w:lang w:val="uk-UA"/>
              </w:rPr>
              <w:softHyphen/>
              <w:t>постачання, каналізація: секція E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Z = 0,01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+ 2,42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4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+ 0,05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+ 1,35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+ 0,05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- 0,7</w:t>
            </w:r>
          </w:p>
        </w:tc>
      </w:tr>
      <w:tr w:rsidR="00CF29E5" w:rsidRPr="00960577" w:rsidTr="00B46AA8">
        <w:trPr>
          <w:trHeight w:val="455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Будівництво: секція F 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Z = 0,02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5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+ 0,009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+ 1,4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+ 0,2х 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10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- 0,27</w:t>
            </w:r>
          </w:p>
        </w:tc>
      </w:tr>
      <w:tr w:rsidR="00CF29E5" w:rsidRPr="00960577" w:rsidTr="00B46AA8">
        <w:trPr>
          <w:trHeight w:val="1016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Оптова та роздрібна торгівля, ремонт автотранспортних засобів: секція G; тимчасове розміщування й організація харчування: секція I 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Z = 0,03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+ 1,85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+ 0,004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4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5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+ 2,2х 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   + 0,009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- 0,35</w:t>
            </w:r>
          </w:p>
        </w:tc>
      </w:tr>
      <w:tr w:rsidR="00CF29E5" w:rsidRPr="00960577" w:rsidTr="00B46AA8">
        <w:trPr>
          <w:trHeight w:val="83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Транспорт, складське господарство, поштова та кур'єрська діяльність: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960577">
              <w:rPr>
                <w:rFonts w:ascii="Arial" w:hAnsi="Arial" w:cs="Arial"/>
                <w:lang w:val="uk-UA"/>
              </w:rPr>
              <w:t> секція H; електрозв'язок: секція J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Z = 0,04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2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+ 1,8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5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+ 0,6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+ 0,85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 xml:space="preserve"> + 1,7 х </w:t>
            </w:r>
            <w:proofErr w:type="spellStart"/>
            <w:r w:rsidRPr="00960577">
              <w:rPr>
                <w:rFonts w:ascii="Arial" w:hAnsi="Arial" w:cs="Arial"/>
                <w:color w:val="2A2928"/>
                <w:lang w:val="uk-UA"/>
              </w:rPr>
              <w:t>х</w:t>
            </w:r>
            <w:proofErr w:type="spellEnd"/>
            <w:r w:rsidRPr="00960577">
              <w:rPr>
                <w:rFonts w:ascii="Arial" w:hAnsi="Arial" w:cs="Arial"/>
                <w:color w:val="2A2928"/>
                <w:lang w:val="uk-UA"/>
              </w:rPr>
              <w:t xml:space="preserve">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+ 0,03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- 0,8</w:t>
            </w:r>
          </w:p>
        </w:tc>
      </w:tr>
      <w:tr w:rsidR="00CF29E5" w:rsidRPr="00960577" w:rsidTr="00B46AA8">
        <w:trPr>
          <w:trHeight w:val="66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Фінансова та страхова діяльність (крім банків): секція K 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Z = 0,02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+ 1,7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4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5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+ 0,15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+ 3,1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+ 0,02 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- 0,4</w:t>
            </w:r>
          </w:p>
        </w:tc>
      </w:tr>
      <w:tr w:rsidR="00CF29E5" w:rsidRPr="00960577" w:rsidTr="00B46AA8">
        <w:trPr>
          <w:trHeight w:val="63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lastRenderedPageBreak/>
              <w:t>9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Інформація та телекомунікації: секція J; інші</w:t>
            </w:r>
            <w:r>
              <w:rPr>
                <w:rFonts w:ascii="Arial" w:hAnsi="Arial" w:cs="Arial"/>
                <w:lang w:val="uk-UA"/>
              </w:rPr>
              <w:t xml:space="preserve"> операції та послуги: секції L –</w:t>
            </w:r>
            <w:r w:rsidRPr="00960577">
              <w:rPr>
                <w:rFonts w:ascii="Arial" w:hAnsi="Arial" w:cs="Arial"/>
                <w:lang w:val="uk-UA"/>
              </w:rPr>
              <w:t xml:space="preserve"> U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color w:val="2A2928"/>
                <w:lang w:val="uk-UA"/>
              </w:rPr>
            </w:pPr>
            <w:r>
              <w:rPr>
                <w:rFonts w:ascii="Arial" w:hAnsi="Arial" w:cs="Arial"/>
                <w:noProof/>
                <w:color w:val="2A29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645160</wp:posOffset>
                      </wp:positionV>
                      <wp:extent cx="571500" cy="342900"/>
                      <wp:effectExtent l="0" t="0" r="3810" b="381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Default="00CF29E5" w:rsidP="00CF29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5" type="#_x0000_t202" style="position:absolute;margin-left:89.35pt;margin-top:50.8pt;width: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" stroked="f">
                      <v:textbox>
                        <w:txbxContent>
                          <w:p w:rsidR="00CF29E5" w:rsidRDefault="00CF29E5" w:rsidP="00CF29E5"/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Z = 0,01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1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+ 1,92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3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6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7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+ 1,2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8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+ 0,01 х МК</w:t>
            </w:r>
            <w:r w:rsidRPr="00960577">
              <w:rPr>
                <w:rFonts w:ascii="Arial" w:hAnsi="Arial" w:cs="Arial"/>
                <w:color w:val="2A2928"/>
                <w:vertAlign w:val="subscript"/>
                <w:lang w:val="uk-UA"/>
              </w:rPr>
              <w:t>9</w:t>
            </w:r>
            <w:r w:rsidRPr="00960577">
              <w:rPr>
                <w:rFonts w:ascii="Arial" w:hAnsi="Arial" w:cs="Arial"/>
                <w:color w:val="2A2928"/>
                <w:lang w:val="uk-UA"/>
              </w:rPr>
              <w:t> - 0,35</w:t>
            </w:r>
          </w:p>
        </w:tc>
      </w:tr>
    </w:tbl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 w:rsidRPr="00960577">
        <w:rPr>
          <w:rFonts w:ascii="Arial" w:hAnsi="Arial" w:cs="Arial"/>
          <w:sz w:val="28"/>
          <w:szCs w:val="28"/>
          <w:lang w:val="uk-UA" w:eastAsia="ar-SA"/>
        </w:rPr>
        <w:t>Додаток В</w:t>
      </w: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 w:rsidRPr="00960577">
        <w:rPr>
          <w:rFonts w:ascii="Arial" w:hAnsi="Arial" w:cs="Arial"/>
          <w:sz w:val="28"/>
          <w:szCs w:val="28"/>
          <w:lang w:val="uk-UA" w:eastAsia="ar-SA"/>
        </w:rPr>
        <w:t>Таблиця В.1</w:t>
      </w:r>
    </w:p>
    <w:p w:rsidR="00CF29E5" w:rsidRPr="00960577" w:rsidRDefault="00CF29E5" w:rsidP="00CF29E5">
      <w:pPr>
        <w:suppressAutoHyphens/>
        <w:spacing w:line="360" w:lineRule="auto"/>
        <w:jc w:val="center"/>
        <w:rPr>
          <w:rFonts w:ascii="Arial" w:hAnsi="Arial" w:cs="Arial"/>
          <w:b/>
          <w:sz w:val="28"/>
          <w:szCs w:val="28"/>
          <w:lang w:val="uk-UA" w:eastAsia="ar-SA"/>
        </w:rPr>
      </w:pPr>
      <w:r>
        <w:rPr>
          <w:rFonts w:ascii="Arial" w:hAnsi="Arial" w:cs="Arial"/>
          <w:b/>
          <w:sz w:val="28"/>
          <w:szCs w:val="28"/>
          <w:lang w:val="uk-UA" w:eastAsia="ar-SA"/>
        </w:rPr>
        <w:t>Класи боржника –</w:t>
      </w:r>
      <w:r w:rsidRPr="00960577">
        <w:rPr>
          <w:rFonts w:ascii="Arial" w:hAnsi="Arial" w:cs="Arial"/>
          <w:b/>
          <w:sz w:val="28"/>
          <w:szCs w:val="28"/>
          <w:lang w:val="uk-UA" w:eastAsia="ar-SA"/>
        </w:rPr>
        <w:t xml:space="preserve"> юридичної особи для великого або середнього підприємства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88"/>
        <w:gridCol w:w="4232"/>
        <w:gridCol w:w="1112"/>
        <w:gridCol w:w="1106"/>
        <w:gridCol w:w="1106"/>
        <w:gridCol w:w="1106"/>
        <w:gridCol w:w="1106"/>
        <w:gridCol w:w="1106"/>
        <w:gridCol w:w="1103"/>
        <w:gridCol w:w="1103"/>
        <w:gridCol w:w="1118"/>
      </w:tblGrid>
      <w:tr w:rsidR="00CF29E5" w:rsidRPr="00960577" w:rsidTr="00B46AA8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N п</w:t>
            </w:r>
            <w:r w:rsidRPr="00960577">
              <w:rPr>
                <w:rFonts w:ascii="Arial" w:hAnsi="Arial" w:cs="Arial"/>
                <w:lang w:val="uk-UA"/>
              </w:rPr>
              <w:t>/</w:t>
            </w:r>
            <w:proofErr w:type="spellStart"/>
            <w:r w:rsidRPr="00960577">
              <w:rPr>
                <w:rFonts w:ascii="Arial" w:hAnsi="Arial" w:cs="Arial"/>
                <w:lang w:val="uk-UA"/>
              </w:rPr>
              <w:t>п</w:t>
            </w:r>
            <w:proofErr w:type="spellEnd"/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Види економічної діяльності</w:t>
            </w:r>
          </w:p>
        </w:tc>
        <w:tc>
          <w:tcPr>
            <w:tcW w:w="33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Класи</w:t>
            </w:r>
          </w:p>
        </w:tc>
      </w:tr>
      <w:tr w:rsidR="00CF29E5" w:rsidRPr="00960577" w:rsidTr="00B46AA8">
        <w:trPr>
          <w:trHeight w:val="31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9</w:t>
            </w:r>
          </w:p>
        </w:tc>
      </w:tr>
      <w:tr w:rsidR="00CF29E5" w:rsidRPr="00960577" w:rsidTr="00B46AA8">
        <w:trPr>
          <w:trHeight w:val="2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</w:t>
            </w:r>
          </w:p>
        </w:tc>
      </w:tr>
      <w:tr w:rsidR="00CF29E5" w:rsidRPr="00960577" w:rsidTr="00B46AA8">
        <w:trPr>
          <w:trHeight w:val="78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Сільське господарство, лісове господарство та рибне господарство: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960577">
              <w:rPr>
                <w:rFonts w:ascii="Arial" w:hAnsi="Arial" w:cs="Arial"/>
                <w:lang w:val="uk-UA"/>
              </w:rPr>
              <w:t>секція A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+1,25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+1,25 до +0,81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+0,80 до +0,60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+0,59 до +0,35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+0,34 до +0,05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+0,04 до -0,25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-0,26 до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-0,70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-0,71 до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-3,20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-3,20</w:t>
            </w:r>
          </w:p>
        </w:tc>
      </w:tr>
      <w:tr w:rsidR="00CF29E5" w:rsidRPr="00960577" w:rsidTr="00B46AA8">
        <w:trPr>
          <w:trHeight w:val="82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629285</wp:posOffset>
                      </wp:positionV>
                      <wp:extent cx="342900" cy="457200"/>
                      <wp:effectExtent l="0" t="0" r="3810" b="381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Pr="00A018B8" w:rsidRDefault="00CF29E5" w:rsidP="00CF29E5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A018B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  <w:t>220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6" type="#_x0000_t202" style="position:absolute;left:0;text-align:left;margin-left:-36pt;margin-top:49.55pt;width:2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" stroked="f">
                      <v:textbox style="layout-flow:vertical">
                        <w:txbxContent>
                          <w:p w:rsidR="00CF29E5" w:rsidRPr="00A018B8" w:rsidRDefault="00CF29E5" w:rsidP="00CF29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018B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w:t>220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Виробництво харчових продуктів, напоїв та тютюнових виробів: секція C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+1,35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+1,35 до +0,71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+0,70 до +0,35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+0,34 до 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-0,01 до -0,36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-0,37 до -0,70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-0,71 до -1,20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-1,21 до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-3,50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Менше ніж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-3,50</w:t>
            </w:r>
          </w:p>
        </w:tc>
      </w:tr>
      <w:tr w:rsidR="00CF29E5" w:rsidRPr="00960577" w:rsidTr="00B46AA8">
        <w:trPr>
          <w:trHeight w:val="807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Переробна промисловість: секція C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+1,35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+1,35 до +0,81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+0,80 до +0,51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+0,50 до +0,17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+0,16 до -0,20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-0,21 до -0,50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-0,51 до -1,04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-1,05 до -3,70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Менше ніж -3,70</w:t>
            </w:r>
          </w:p>
        </w:tc>
      </w:tr>
      <w:tr w:rsidR="00CF29E5" w:rsidRPr="00960577" w:rsidTr="00B46AA8">
        <w:trPr>
          <w:trHeight w:val="1401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spacing w:val="-6"/>
                <w:lang w:val="uk-UA"/>
              </w:rPr>
            </w:pPr>
            <w:r w:rsidRPr="00960577">
              <w:rPr>
                <w:rFonts w:ascii="Arial" w:hAnsi="Arial" w:cs="Arial"/>
                <w:spacing w:val="-6"/>
                <w:lang w:val="uk-UA"/>
              </w:rPr>
              <w:t>Добувна промисловість і розроб</w:t>
            </w:r>
            <w:r w:rsidRPr="00960577">
              <w:rPr>
                <w:rFonts w:ascii="Arial" w:hAnsi="Arial" w:cs="Arial"/>
                <w:spacing w:val="-6"/>
                <w:lang w:val="uk-UA"/>
              </w:rPr>
              <w:softHyphen/>
              <w:t>лення кар'єрів: секція B; перероб</w:t>
            </w:r>
            <w:r w:rsidRPr="00960577">
              <w:rPr>
                <w:rFonts w:ascii="Arial" w:hAnsi="Arial" w:cs="Arial"/>
                <w:spacing w:val="-6"/>
                <w:lang w:val="uk-UA"/>
              </w:rPr>
              <w:softHyphen/>
              <w:t>на промисловість: секція C; поста</w:t>
            </w:r>
            <w:r w:rsidRPr="00960577">
              <w:rPr>
                <w:rFonts w:ascii="Arial" w:hAnsi="Arial" w:cs="Arial"/>
                <w:spacing w:val="-6"/>
                <w:lang w:val="uk-UA"/>
              </w:rPr>
              <w:softHyphen/>
              <w:t>ча</w:t>
            </w:r>
            <w:r w:rsidRPr="00960577">
              <w:rPr>
                <w:rFonts w:ascii="Arial" w:hAnsi="Arial" w:cs="Arial"/>
                <w:spacing w:val="-6"/>
                <w:lang w:val="uk-UA"/>
              </w:rPr>
              <w:softHyphen/>
              <w:t>ння електроенергії, газу: секція D; водо</w:t>
            </w:r>
            <w:r w:rsidRPr="00960577">
              <w:rPr>
                <w:rFonts w:ascii="Arial" w:hAnsi="Arial" w:cs="Arial"/>
                <w:spacing w:val="-6"/>
                <w:lang w:val="uk-UA"/>
              </w:rPr>
              <w:softHyphen/>
              <w:t>постачання, каналізація: секція 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+1,35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+1,35 до +0,80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+0,79 до +0,51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+0,50 до +0,04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+0,03 до -0,40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-0,41 до -0,75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-0,76 до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-1,34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-1,35 до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-4,70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-4,70</w:t>
            </w:r>
          </w:p>
        </w:tc>
      </w:tr>
      <w:tr w:rsidR="00CF29E5" w:rsidRPr="00960577" w:rsidTr="00B46AA8">
        <w:trPr>
          <w:trHeight w:val="841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Будівництво: секція F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+0,60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+0,60 до +0,07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+0,06 до -0,15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-0,16 до -0,40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-0,41 до -0,67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-0,68 до -0,90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-0,91 до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-1,30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-1,31 до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-3,80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-3,80</w:t>
            </w:r>
          </w:p>
        </w:tc>
      </w:tr>
      <w:tr w:rsidR="00CF29E5" w:rsidRPr="00960577" w:rsidTr="00B46AA8">
        <w:trPr>
          <w:trHeight w:val="84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lastRenderedPageBreak/>
              <w:t>6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Оптова та роздрібна торгівля, </w:t>
            </w:r>
            <w:r w:rsidRPr="00960577">
              <w:rPr>
                <w:rFonts w:ascii="Arial" w:hAnsi="Arial" w:cs="Arial"/>
                <w:spacing w:val="-10"/>
                <w:lang w:val="uk-UA"/>
              </w:rPr>
              <w:t>ре</w:t>
            </w:r>
            <w:r w:rsidRPr="00960577">
              <w:rPr>
                <w:rFonts w:ascii="Arial" w:hAnsi="Arial" w:cs="Arial"/>
                <w:spacing w:val="-10"/>
                <w:lang w:val="uk-UA"/>
              </w:rPr>
              <w:softHyphen/>
              <w:t>монт автотранспортних засобів: секція G; тимчасове розмі</w:t>
            </w:r>
            <w:r w:rsidRPr="00960577">
              <w:rPr>
                <w:rFonts w:ascii="Arial" w:hAnsi="Arial" w:cs="Arial"/>
                <w:spacing w:val="-10"/>
                <w:lang w:val="uk-UA"/>
              </w:rPr>
              <w:softHyphen/>
              <w:t>щування й організація</w:t>
            </w:r>
            <w:r w:rsidRPr="00960577">
              <w:rPr>
                <w:rFonts w:ascii="Arial" w:hAnsi="Arial" w:cs="Arial"/>
                <w:spacing w:val="-8"/>
                <w:lang w:val="uk-UA"/>
              </w:rPr>
              <w:t xml:space="preserve"> харчування: секція I</w:t>
            </w: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+1,50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+1,50 до +0,91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812165</wp:posOffset>
                      </wp:positionV>
                      <wp:extent cx="342900" cy="228600"/>
                      <wp:effectExtent l="0" t="0" r="3810" b="381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Default="00CF29E5" w:rsidP="00CF29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7" type="#_x0000_t202" style="position:absolute;left:0;text-align:left;margin-left:-.9pt;margin-top:63.95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" stroked="f">
                      <v:textbox>
                        <w:txbxContent>
                          <w:p w:rsidR="00CF29E5" w:rsidRDefault="00CF29E5" w:rsidP="00CF29E5"/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lang w:val="uk-UA"/>
              </w:rPr>
              <w:t>Від +0,90 до +0,62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+0,61 до +0,16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+0,15 до -0,27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-0,28 до -0,60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-0,61 до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-1,20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-1,21 до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-4,70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-4,70</w:t>
            </w:r>
          </w:p>
        </w:tc>
      </w:tr>
    </w:tbl>
    <w:p w:rsidR="00CF29E5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>
        <w:rPr>
          <w:rFonts w:ascii="Arial" w:hAnsi="Arial" w:cs="Arial"/>
          <w:sz w:val="28"/>
          <w:szCs w:val="28"/>
          <w:lang w:val="uk-UA" w:eastAsia="ar-SA"/>
        </w:rPr>
        <w:t>Продовження додатка В</w:t>
      </w: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 w:rsidRPr="00960577">
        <w:rPr>
          <w:rFonts w:ascii="Arial" w:hAnsi="Arial" w:cs="Arial"/>
          <w:sz w:val="28"/>
          <w:szCs w:val="28"/>
          <w:lang w:val="uk-UA" w:eastAsia="ar-SA"/>
        </w:rPr>
        <w:t>Закінчення табл. В.1</w:t>
      </w:r>
    </w:p>
    <w:p w:rsidR="00CF29E5" w:rsidRPr="00960577" w:rsidRDefault="00CF29E5" w:rsidP="00CF29E5">
      <w:pPr>
        <w:suppressAutoHyphens/>
        <w:spacing w:line="360" w:lineRule="auto"/>
        <w:jc w:val="center"/>
        <w:rPr>
          <w:rFonts w:ascii="Arial" w:hAnsi="Arial" w:cs="Arial"/>
          <w:sz w:val="16"/>
          <w:szCs w:val="16"/>
          <w:lang w:val="uk-UA" w:eastAsia="ar-S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87"/>
        <w:gridCol w:w="4239"/>
        <w:gridCol w:w="1112"/>
        <w:gridCol w:w="1106"/>
        <w:gridCol w:w="1106"/>
        <w:gridCol w:w="1106"/>
        <w:gridCol w:w="1106"/>
        <w:gridCol w:w="1106"/>
        <w:gridCol w:w="1103"/>
        <w:gridCol w:w="1103"/>
        <w:gridCol w:w="1112"/>
      </w:tblGrid>
      <w:tr w:rsidR="00CF29E5" w:rsidRPr="00960577" w:rsidTr="00B46AA8">
        <w:trPr>
          <w:trHeight w:val="31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</w:t>
            </w:r>
          </w:p>
        </w:tc>
      </w:tr>
      <w:tr w:rsidR="00CF29E5" w:rsidRPr="00960577" w:rsidTr="00B46AA8">
        <w:trPr>
          <w:trHeight w:val="99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Транспорт, складське господарство, поштова та кур'єрська діяльність: секція H; електрозв'язок: секція J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+1,55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+1,55 до +1,01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+1,00 до +0,76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hyperlink r:id="rId6" w:history="1">
              <w:r w:rsidRPr="00960577">
                <w:rPr>
                  <w:rFonts w:ascii="Arial" w:hAnsi="Arial" w:cs="Arial"/>
                  <w:lang w:val="uk-UA"/>
                </w:rPr>
                <w:t>Від +0,75 до +0,35</w:t>
              </w:r>
            </w:hyperlink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+0,34 до -0,05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-0,06 до -0,37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-0,38 до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-0,95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-0,96 до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-3,50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Менше ніж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-3,50</w:t>
            </w:r>
          </w:p>
        </w:tc>
      </w:tr>
      <w:tr w:rsidR="00CF29E5" w:rsidRPr="00960577" w:rsidTr="00B46AA8">
        <w:trPr>
          <w:trHeight w:val="6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Фінансова та страхова діяльність (крім банків): секція K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+2,00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+2,00 до +1,20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+1,19 до +0,95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+0,94 до +0,52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+0,51 до +0,10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+0,09 до -0,25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-0,26 до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-0,83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-0,84 до 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-4,20</w:t>
            </w:r>
          </w:p>
        </w:tc>
      </w:tr>
      <w:tr w:rsidR="00CF29E5" w:rsidRPr="00960577" w:rsidTr="00B46AA8">
        <w:trPr>
          <w:trHeight w:val="85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Інформація та телекомунікації: секція J; інші операції та послуги: секції L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960577">
              <w:rPr>
                <w:rFonts w:ascii="Arial" w:hAnsi="Arial" w:cs="Arial"/>
                <w:lang w:val="uk-UA"/>
              </w:rPr>
              <w:t xml:space="preserve"> U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+1,15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+1,15 до +0,70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+0,69 до +0,45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+0,44 до +0,09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+0,08 до -0,26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-0,27 до -0,55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-0,56 до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-1,10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-1,11 до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-3,30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Менше ніж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-3,30</w:t>
            </w:r>
          </w:p>
        </w:tc>
      </w:tr>
    </w:tbl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192405</wp:posOffset>
                </wp:positionV>
                <wp:extent cx="342900" cy="457200"/>
                <wp:effectExtent l="0" t="0" r="381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9E5" w:rsidRPr="00A937D1" w:rsidRDefault="00CF29E5" w:rsidP="00CF29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w:t>221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8" type="#_x0000_t202" style="position:absolute;left:0;text-align:left;margin-left:-36pt;margin-top:15.15pt;width:2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" stroked="f">
                <v:textbox style="layout-flow:vertical">
                  <w:txbxContent>
                    <w:p w:rsidR="00CF29E5" w:rsidRPr="00A937D1" w:rsidRDefault="00CF29E5" w:rsidP="00CF29E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uk-UA"/>
                        </w:rPr>
                        <w:t>221</w:t>
                      </w:r>
                    </w:p>
                  </w:txbxContent>
                </v:textbox>
              </v:shape>
            </w:pict>
          </mc:Fallback>
        </mc:AlternateContent>
      </w: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482600</wp:posOffset>
                </wp:positionV>
                <wp:extent cx="457200" cy="342900"/>
                <wp:effectExtent l="0" t="0" r="381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9E5" w:rsidRDefault="00CF29E5" w:rsidP="00CF29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9" type="#_x0000_t202" style="position:absolute;left:0;text-align:left;margin-left:342pt;margin-top:38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" stroked="f">
                <v:textbox>
                  <w:txbxContent>
                    <w:p w:rsidR="00CF29E5" w:rsidRDefault="00CF29E5" w:rsidP="00CF29E5"/>
                  </w:txbxContent>
                </v:textbox>
              </v:shape>
            </w:pict>
          </mc:Fallback>
        </mc:AlternateContent>
      </w: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>
        <w:rPr>
          <w:rFonts w:ascii="Arial" w:hAnsi="Arial" w:cs="Arial"/>
          <w:sz w:val="28"/>
          <w:szCs w:val="28"/>
          <w:lang w:val="uk-UA" w:eastAsia="ar-SA"/>
        </w:rPr>
        <w:t>Продовження додатка В</w:t>
      </w:r>
    </w:p>
    <w:p w:rsidR="00CF29E5" w:rsidRPr="00960577" w:rsidRDefault="00CF29E5" w:rsidP="00CF29E5">
      <w:pPr>
        <w:suppressAutoHyphens/>
        <w:spacing w:line="247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 w:rsidRPr="00960577">
        <w:rPr>
          <w:rFonts w:ascii="Arial" w:hAnsi="Arial" w:cs="Arial"/>
          <w:sz w:val="28"/>
          <w:szCs w:val="28"/>
          <w:lang w:val="uk-UA" w:eastAsia="ar-SA"/>
        </w:rPr>
        <w:t>Таблиця В.2</w:t>
      </w:r>
    </w:p>
    <w:p w:rsidR="00CF29E5" w:rsidRPr="00960577" w:rsidRDefault="00CF29E5" w:rsidP="00CF29E5">
      <w:pPr>
        <w:suppressAutoHyphens/>
        <w:spacing w:line="247" w:lineRule="auto"/>
        <w:jc w:val="right"/>
        <w:rPr>
          <w:rFonts w:ascii="Arial" w:hAnsi="Arial" w:cs="Arial"/>
          <w:sz w:val="16"/>
          <w:szCs w:val="16"/>
          <w:lang w:val="uk-UA" w:eastAsia="ar-SA"/>
        </w:rPr>
      </w:pPr>
    </w:p>
    <w:p w:rsidR="00CF29E5" w:rsidRPr="00960577" w:rsidRDefault="00CF29E5" w:rsidP="00CF29E5">
      <w:pPr>
        <w:suppressAutoHyphens/>
        <w:spacing w:line="247" w:lineRule="auto"/>
        <w:jc w:val="center"/>
        <w:rPr>
          <w:rFonts w:ascii="Arial" w:hAnsi="Arial" w:cs="Arial"/>
          <w:b/>
          <w:sz w:val="28"/>
          <w:szCs w:val="28"/>
          <w:lang w:val="uk-UA" w:eastAsia="ar-SA"/>
        </w:rPr>
      </w:pPr>
      <w:r>
        <w:rPr>
          <w:rFonts w:ascii="Arial" w:hAnsi="Arial" w:cs="Arial"/>
          <w:b/>
          <w:sz w:val="28"/>
          <w:szCs w:val="28"/>
          <w:lang w:val="uk-UA" w:eastAsia="ar-SA"/>
        </w:rPr>
        <w:t xml:space="preserve">Класи боржника  – </w:t>
      </w:r>
      <w:r w:rsidRPr="00960577">
        <w:rPr>
          <w:rFonts w:ascii="Arial" w:hAnsi="Arial" w:cs="Arial"/>
          <w:b/>
          <w:sz w:val="28"/>
          <w:szCs w:val="28"/>
          <w:lang w:val="uk-UA" w:eastAsia="ar-SA"/>
        </w:rPr>
        <w:t>юридичної особи для малого підприємства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87"/>
        <w:gridCol w:w="4106"/>
        <w:gridCol w:w="1053"/>
        <w:gridCol w:w="1109"/>
        <w:gridCol w:w="1109"/>
        <w:gridCol w:w="1109"/>
        <w:gridCol w:w="1109"/>
        <w:gridCol w:w="1109"/>
        <w:gridCol w:w="1109"/>
        <w:gridCol w:w="1109"/>
        <w:gridCol w:w="1117"/>
      </w:tblGrid>
      <w:tr w:rsidR="00CF29E5" w:rsidRPr="00960577" w:rsidTr="00B46AA8">
        <w:trPr>
          <w:trHeight w:val="315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N п</w:t>
            </w:r>
            <w:r w:rsidRPr="00960577">
              <w:rPr>
                <w:rFonts w:ascii="Arial" w:hAnsi="Arial" w:cs="Arial"/>
                <w:lang w:val="uk-UA"/>
              </w:rPr>
              <w:t>/</w:t>
            </w:r>
            <w:proofErr w:type="spellStart"/>
            <w:r w:rsidRPr="00960577">
              <w:rPr>
                <w:rFonts w:ascii="Arial" w:hAnsi="Arial" w:cs="Arial"/>
                <w:lang w:val="uk-UA"/>
              </w:rPr>
              <w:t>п</w:t>
            </w:r>
            <w:proofErr w:type="spellEnd"/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Види економічної діяльності</w:t>
            </w:r>
          </w:p>
        </w:tc>
        <w:tc>
          <w:tcPr>
            <w:tcW w:w="339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Класи</w:t>
            </w:r>
          </w:p>
        </w:tc>
      </w:tr>
      <w:tr w:rsidR="00CF29E5" w:rsidRPr="00960577" w:rsidTr="00B46AA8">
        <w:trPr>
          <w:trHeight w:val="315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клас 9</w:t>
            </w:r>
          </w:p>
        </w:tc>
      </w:tr>
      <w:tr w:rsidR="00CF29E5" w:rsidRPr="00960577" w:rsidTr="00B46AA8">
        <w:trPr>
          <w:trHeight w:val="92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Сільське господарство, лісове господарство та рибне господарство: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960577">
              <w:rPr>
                <w:rFonts w:ascii="Arial" w:hAnsi="Arial" w:cs="Arial"/>
                <w:lang w:val="uk-UA"/>
              </w:rPr>
              <w:t>секція A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+1,00 до +0,50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+0,49 до +0,28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+0,27 до -0,10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-0,11 до -0,45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-0,46 до -0,75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-0,76 до -1,26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-1,27 до -4,20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-4,20</w:t>
            </w:r>
          </w:p>
        </w:tc>
      </w:tr>
      <w:tr w:rsidR="00CF29E5" w:rsidRPr="00960577" w:rsidTr="00B46AA8">
        <w:trPr>
          <w:trHeight w:val="824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Виробництво харчових продуктів, напоїв та тютюнових виробів: секція C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+2,00 до +1,40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+1,39 до +1,05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+1,04 до +0,55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+0,54 до +0,01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0,00 до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-0,41 до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-1,10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-1,11 до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-4,40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-4,40</w:t>
            </w:r>
          </w:p>
        </w:tc>
      </w:tr>
      <w:tr w:rsidR="00CF29E5" w:rsidRPr="00960577" w:rsidTr="00B46AA8">
        <w:trPr>
          <w:trHeight w:val="837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526415</wp:posOffset>
                      </wp:positionV>
                      <wp:extent cx="342900" cy="457200"/>
                      <wp:effectExtent l="0" t="0" r="381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Pr="00765667" w:rsidRDefault="00CF29E5" w:rsidP="00CF29E5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76566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  <w:t>222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40" type="#_x0000_t202" style="position:absolute;left:0;text-align:left;margin-left:-36pt;margin-top:41.45pt;width:2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" stroked="f">
                      <v:textbox style="layout-flow:vertical">
                        <w:txbxContent>
                          <w:p w:rsidR="00CF29E5" w:rsidRPr="00765667" w:rsidRDefault="00CF29E5" w:rsidP="00CF29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656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w:t>222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Переробна промисловість: секція C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+1,70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+1,70 до </w:t>
            </w:r>
            <w:r>
              <w:rPr>
                <w:rFonts w:ascii="Arial" w:hAnsi="Arial" w:cs="Arial"/>
                <w:lang w:val="uk-UA"/>
              </w:rPr>
              <w:t>+</w:t>
            </w:r>
            <w:r w:rsidRPr="00960577">
              <w:rPr>
                <w:rFonts w:ascii="Arial" w:hAnsi="Arial" w:cs="Arial"/>
                <w:lang w:val="uk-UA"/>
              </w:rPr>
              <w:t>1,11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+1,10 до +0,81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+0,80 до +0,35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+0,34 до -0,10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-0,11 до -0,50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-0,51 до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-1,14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-1,15 до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-4,10</w:t>
            </w:r>
          </w:p>
        </w:tc>
      </w:tr>
      <w:tr w:rsidR="00CF29E5" w:rsidRPr="00960577" w:rsidTr="00B46AA8">
        <w:trPr>
          <w:trHeight w:val="1459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Добувна промисловість і розроблення кар'єрів: секція B; переробна промисловість: секція C; постачання електроенергії, газу: секція D; водопостачання, каналізація: секція 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+2,20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+2,20 до +1,25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+1,24 до +0,90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+0,89 до +0,42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+0,41 до -0,05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-0,06 до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-0,51 до -1,20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-1,21 до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-4,90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-4,90</w:t>
            </w:r>
          </w:p>
        </w:tc>
      </w:tr>
      <w:tr w:rsidR="00CF29E5" w:rsidRPr="00960577" w:rsidTr="00B46AA8">
        <w:trPr>
          <w:trHeight w:val="799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Будівництво: секція F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+2,10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+2,10 до +1,40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+1,39 до +0,81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+0,80 до +0,53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+0,52 до +0,04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+0,03 до -0,35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-0,36 до -1,10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-1,11 до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-4,20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-4,20</w:t>
            </w:r>
          </w:p>
        </w:tc>
      </w:tr>
      <w:tr w:rsidR="00CF29E5" w:rsidRPr="00960577" w:rsidTr="00B46AA8">
        <w:trPr>
          <w:trHeight w:val="34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Оптова та роздрібна торгівля, ремонт автотранспортних засобів: секція G; тимчасове </w:t>
            </w:r>
            <w:r w:rsidRPr="00960577">
              <w:rPr>
                <w:rFonts w:ascii="Arial" w:hAnsi="Arial" w:cs="Arial"/>
                <w:lang w:val="uk-UA"/>
              </w:rPr>
              <w:lastRenderedPageBreak/>
              <w:t>розміщування й організація харчування: секція I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lastRenderedPageBreak/>
              <w:t>Більше ніж +1,60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+1,60 до +0,96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+0,95 до +0,71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+0,70 до +0,20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+0,19 до -0,24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-0,25 до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-0,59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-0,60 до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-1,25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-1,26 до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-5,20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29E5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spacing w:line="264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-5,20</w:t>
            </w:r>
          </w:p>
        </w:tc>
      </w:tr>
    </w:tbl>
    <w:p w:rsidR="00CF29E5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309880</wp:posOffset>
                </wp:positionV>
                <wp:extent cx="342900" cy="342900"/>
                <wp:effectExtent l="0" t="0" r="381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9E5" w:rsidRDefault="00CF29E5" w:rsidP="00CF29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1" type="#_x0000_t202" style="position:absolute;left:0;text-align:left;margin-left:351pt;margin-top:24.4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" stroked="f">
                <v:textbox>
                  <w:txbxContent>
                    <w:p w:rsidR="00CF29E5" w:rsidRDefault="00CF29E5" w:rsidP="00CF29E5"/>
                  </w:txbxContent>
                </v:textbox>
              </v:shape>
            </w:pict>
          </mc:Fallback>
        </mc:AlternateContent>
      </w:r>
    </w:p>
    <w:p w:rsidR="00CF29E5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>
        <w:rPr>
          <w:rFonts w:ascii="Arial" w:hAnsi="Arial" w:cs="Arial"/>
          <w:sz w:val="28"/>
          <w:szCs w:val="28"/>
          <w:lang w:val="uk-UA" w:eastAsia="ar-SA"/>
        </w:rPr>
        <w:t>Закінчення додатка В</w:t>
      </w: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28"/>
          <w:szCs w:val="28"/>
          <w:lang w:val="uk-UA" w:eastAsia="ar-SA"/>
        </w:rPr>
      </w:pPr>
      <w:r w:rsidRPr="00960577">
        <w:rPr>
          <w:rFonts w:ascii="Arial" w:hAnsi="Arial" w:cs="Arial"/>
          <w:sz w:val="28"/>
          <w:szCs w:val="28"/>
          <w:lang w:val="uk-UA" w:eastAsia="ar-SA"/>
        </w:rPr>
        <w:t>Закінчення табл. В.2</w:t>
      </w:r>
    </w:p>
    <w:p w:rsidR="00CF29E5" w:rsidRPr="00960577" w:rsidRDefault="00CF29E5" w:rsidP="00CF29E5">
      <w:pPr>
        <w:suppressAutoHyphens/>
        <w:spacing w:line="360" w:lineRule="auto"/>
        <w:jc w:val="right"/>
        <w:rPr>
          <w:rFonts w:ascii="Arial" w:hAnsi="Arial" w:cs="Arial"/>
          <w:sz w:val="16"/>
          <w:szCs w:val="16"/>
          <w:lang w:val="uk-UA" w:eastAsia="ar-S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93"/>
        <w:gridCol w:w="4151"/>
        <w:gridCol w:w="1065"/>
        <w:gridCol w:w="1121"/>
        <w:gridCol w:w="1121"/>
        <w:gridCol w:w="1121"/>
        <w:gridCol w:w="1121"/>
        <w:gridCol w:w="1121"/>
        <w:gridCol w:w="1121"/>
        <w:gridCol w:w="1121"/>
        <w:gridCol w:w="1130"/>
      </w:tblGrid>
      <w:tr w:rsidR="00CF29E5" w:rsidRPr="00960577" w:rsidTr="00B46AA8">
        <w:trPr>
          <w:trHeight w:val="31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</w:t>
            </w:r>
          </w:p>
        </w:tc>
      </w:tr>
      <w:tr w:rsidR="00CF29E5" w:rsidRPr="00960577" w:rsidTr="00B46AA8">
        <w:trPr>
          <w:trHeight w:val="126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Транспорт, складське господарство, поштова та кур'єрська діяльність: секція H; електрозв'язок: секція J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+1,40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+1,40 до +0,86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+0,85 до +0,61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+0,60 до +0,20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+0,19 до -0,19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-0,20 до -0,50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-0,51 до -1,10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-1,11 до -4,40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-4,40</w:t>
            </w:r>
          </w:p>
        </w:tc>
      </w:tr>
      <w:tr w:rsidR="00CF29E5" w:rsidRPr="00960577" w:rsidTr="00B46AA8">
        <w:trPr>
          <w:trHeight w:val="9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136525</wp:posOffset>
                      </wp:positionV>
                      <wp:extent cx="342900" cy="457200"/>
                      <wp:effectExtent l="0" t="0" r="3810" b="381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9E5" w:rsidRPr="00765667" w:rsidRDefault="00CF29E5" w:rsidP="00CF29E5">
                                  <w:pP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76566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uk-UA"/>
                                    </w:rPr>
                                    <w:t>22</w:t>
                                  </w:r>
                                  <w:r w:rsidRPr="00765667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42" type="#_x0000_t202" style="position:absolute;left:0;text-align:left;margin-left:-36pt;margin-top:10.75pt;width:2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" stroked="f">
                      <v:textbox style="layout-flow:vertical">
                        <w:txbxContent>
                          <w:p w:rsidR="00CF29E5" w:rsidRPr="00765667" w:rsidRDefault="00CF29E5" w:rsidP="00CF29E5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656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w:t>22</w:t>
                            </w:r>
                            <w:r w:rsidRPr="00765667"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0577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Фінансова та страхова діяльність (крім банків): секція K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+2,50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+2,50 до +1,51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+1,50 до +1,20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+1,19 до +0,75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+0,74 до +0,32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+0,31 до -0,10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-0,11 до -0,75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-0,76 до -3,40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-3,40</w:t>
            </w:r>
          </w:p>
        </w:tc>
      </w:tr>
      <w:tr w:rsidR="00CF29E5" w:rsidRPr="00960577" w:rsidTr="00B46AA8">
        <w:trPr>
          <w:trHeight w:val="9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Інформація та телекомунікації: секція J; інші операції та послуги: секції</w:t>
            </w:r>
            <w:r>
              <w:rPr>
                <w:rFonts w:ascii="Arial" w:hAnsi="Arial" w:cs="Arial"/>
                <w:lang w:val="uk-UA"/>
              </w:rPr>
              <w:t xml:space="preserve"> L – </w:t>
            </w:r>
            <w:r w:rsidRPr="00960577">
              <w:rPr>
                <w:rFonts w:ascii="Arial" w:hAnsi="Arial" w:cs="Arial"/>
                <w:lang w:val="uk-UA"/>
              </w:rPr>
              <w:t>U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Більше ніж +1,60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+1,60 до +0,98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+0,97 до +0,62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hyperlink r:id="rId7" w:history="1">
              <w:r w:rsidRPr="00960577">
                <w:rPr>
                  <w:rFonts w:ascii="Arial" w:hAnsi="Arial" w:cs="Arial"/>
                  <w:lang w:val="uk-UA"/>
                </w:rPr>
                <w:t>Від +0,61 до +0,23</w:t>
              </w:r>
            </w:hyperlink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 +0,22 до -0,20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-0,21 до -0,55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Від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-0,56 до -1,19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-1,20 до -4,20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Менше ніж </w:t>
            </w:r>
          </w:p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-4,20</w:t>
            </w:r>
          </w:p>
        </w:tc>
      </w:tr>
    </w:tbl>
    <w:p w:rsidR="00CF29E5" w:rsidRPr="00960577" w:rsidRDefault="00CF29E5" w:rsidP="00CF29E5">
      <w:pPr>
        <w:tabs>
          <w:tab w:val="left" w:pos="1080"/>
        </w:tabs>
        <w:spacing w:line="288" w:lineRule="auto"/>
        <w:ind w:firstLine="720"/>
        <w:jc w:val="center"/>
        <w:rPr>
          <w:rFonts w:ascii="Arial" w:hAnsi="Arial" w:cs="Arial"/>
          <w:b/>
          <w:sz w:val="36"/>
          <w:szCs w:val="36"/>
          <w:lang w:val="uk-UA"/>
        </w:rPr>
      </w:pPr>
    </w:p>
    <w:p w:rsidR="00CF29E5" w:rsidRPr="00960577" w:rsidRDefault="00CF29E5" w:rsidP="00CF29E5">
      <w:pPr>
        <w:tabs>
          <w:tab w:val="left" w:pos="1080"/>
        </w:tabs>
        <w:spacing w:line="288" w:lineRule="auto"/>
        <w:ind w:firstLine="720"/>
        <w:jc w:val="center"/>
        <w:rPr>
          <w:rFonts w:ascii="Arial" w:hAnsi="Arial" w:cs="Arial"/>
          <w:b/>
          <w:sz w:val="36"/>
          <w:szCs w:val="36"/>
          <w:lang w:val="uk-UA"/>
        </w:rPr>
      </w:pPr>
    </w:p>
    <w:p w:rsidR="00CF29E5" w:rsidRPr="00960577" w:rsidRDefault="00CF29E5" w:rsidP="00CF29E5">
      <w:pPr>
        <w:tabs>
          <w:tab w:val="left" w:pos="1080"/>
          <w:tab w:val="left" w:pos="1260"/>
          <w:tab w:val="left" w:pos="3630"/>
        </w:tabs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2091690</wp:posOffset>
                </wp:positionV>
                <wp:extent cx="571500" cy="457200"/>
                <wp:effectExtent l="0" t="0" r="381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9E5" w:rsidRDefault="00CF29E5" w:rsidP="00CF29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3" type="#_x0000_t202" style="position:absolute;left:0;text-align:left;margin-left:342pt;margin-top:164.7pt;width:4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" stroked="f">
                <v:textbox>
                  <w:txbxContent>
                    <w:p w:rsidR="00CF29E5" w:rsidRDefault="00CF29E5" w:rsidP="00CF29E5"/>
                  </w:txbxContent>
                </v:textbox>
              </v:shape>
            </w:pict>
          </mc:Fallback>
        </mc:AlternateContent>
      </w:r>
    </w:p>
    <w:p w:rsidR="00CF29E5" w:rsidRPr="00960577" w:rsidRDefault="00CF29E5" w:rsidP="00CF29E5">
      <w:pPr>
        <w:tabs>
          <w:tab w:val="left" w:pos="1080"/>
          <w:tab w:val="left" w:pos="1260"/>
          <w:tab w:val="left" w:pos="3630"/>
        </w:tabs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  <w:sectPr w:rsidR="00CF29E5" w:rsidRPr="00960577" w:rsidSect="00CF29E5">
          <w:pgSz w:w="16838" w:h="11906" w:orient="landscape"/>
          <w:pgMar w:top="1134" w:right="1134" w:bottom="1361" w:left="1134" w:header="709" w:footer="964" w:gutter="0"/>
          <w:cols w:space="708"/>
          <w:docGrid w:linePitch="360"/>
        </w:sectPr>
      </w:pPr>
    </w:p>
    <w:p w:rsidR="00CF29E5" w:rsidRPr="00960577" w:rsidRDefault="00CF29E5" w:rsidP="00CF29E5">
      <w:pPr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ab/>
      </w:r>
      <w:r w:rsidRPr="00960577">
        <w:rPr>
          <w:rFonts w:ascii="Arial" w:hAnsi="Arial" w:cs="Arial"/>
          <w:sz w:val="28"/>
          <w:szCs w:val="28"/>
          <w:lang w:val="uk-UA"/>
        </w:rPr>
        <w:tab/>
      </w:r>
      <w:r w:rsidRPr="00960577">
        <w:rPr>
          <w:rFonts w:ascii="Arial" w:hAnsi="Arial" w:cs="Arial"/>
          <w:sz w:val="28"/>
          <w:szCs w:val="28"/>
          <w:lang w:val="uk-UA"/>
        </w:rPr>
        <w:tab/>
      </w:r>
      <w:r w:rsidRPr="00960577">
        <w:rPr>
          <w:rFonts w:ascii="Arial" w:hAnsi="Arial" w:cs="Arial"/>
          <w:sz w:val="22"/>
          <w:szCs w:val="22"/>
          <w:lang w:val="uk-UA"/>
        </w:rPr>
        <w:tab/>
      </w:r>
      <w:r w:rsidRPr="00960577">
        <w:rPr>
          <w:rFonts w:ascii="Arial" w:hAnsi="Arial" w:cs="Arial"/>
          <w:sz w:val="28"/>
          <w:szCs w:val="28"/>
          <w:lang w:val="uk-UA"/>
        </w:rPr>
        <w:t xml:space="preserve">Додаток </w:t>
      </w:r>
      <w:r>
        <w:rPr>
          <w:rFonts w:ascii="Arial" w:hAnsi="Arial" w:cs="Arial"/>
          <w:sz w:val="28"/>
          <w:szCs w:val="28"/>
          <w:lang w:val="uk-UA"/>
        </w:rPr>
        <w:t>Д</w:t>
      </w:r>
    </w:p>
    <w:p w:rsidR="00CF29E5" w:rsidRPr="00960577" w:rsidRDefault="00CF29E5" w:rsidP="00CF29E5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Баланс (Звіт про фінансовий стан)</w:t>
      </w:r>
    </w:p>
    <w:p w:rsidR="00CF29E5" w:rsidRPr="00960577" w:rsidRDefault="00CF29E5" w:rsidP="00CF29E5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на  </w:t>
      </w:r>
      <w:r w:rsidRPr="00960577">
        <w:rPr>
          <w:rFonts w:ascii="Arial" w:hAnsi="Arial" w:cs="Arial"/>
          <w:b/>
          <w:sz w:val="28"/>
          <w:szCs w:val="28"/>
          <w:u w:val="single"/>
          <w:lang w:val="uk-UA"/>
        </w:rPr>
        <w:t>31.12. 2014 р.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17"/>
        <w:gridCol w:w="1276"/>
      </w:tblGrid>
      <w:tr w:rsidR="00CF29E5" w:rsidRPr="00960577" w:rsidTr="00B46AA8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Форма №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Код за ДКУД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1801001</w:t>
            </w:r>
          </w:p>
        </w:tc>
      </w:tr>
    </w:tbl>
    <w:p w:rsidR="00CF29E5" w:rsidRPr="00960577" w:rsidRDefault="00CF29E5" w:rsidP="00CF29E5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849" w:type="dxa"/>
        <w:tblInd w:w="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1"/>
        <w:gridCol w:w="705"/>
        <w:gridCol w:w="1456"/>
        <w:gridCol w:w="1267"/>
      </w:tblGrid>
      <w:tr w:rsidR="00CF29E5" w:rsidRPr="00960577" w:rsidTr="00B46AA8">
        <w:trPr>
          <w:trHeight w:val="848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Актив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Код рядка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На поча</w:t>
            </w:r>
            <w:r w:rsidRPr="00960577">
              <w:rPr>
                <w:rFonts w:ascii="Arial" w:hAnsi="Arial" w:cs="Arial"/>
                <w:lang w:val="uk-UA"/>
              </w:rPr>
              <w:softHyphen/>
              <w:t>ток звітного періоду 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На кінець звітного періоду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3 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</w:t>
            </w:r>
          </w:p>
        </w:tc>
      </w:tr>
      <w:tr w:rsidR="00CF29E5" w:rsidRPr="00960577" w:rsidTr="00B46AA8">
        <w:trPr>
          <w:trHeight w:val="402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I. Необоротні активи</w:t>
            </w:r>
            <w:r w:rsidRPr="00960577">
              <w:rPr>
                <w:rFonts w:ascii="Arial" w:hAnsi="Arial" w:cs="Arial"/>
                <w:lang w:val="uk-UA"/>
              </w:rPr>
              <w:t> 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Нематеріальні активи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1</w:t>
            </w:r>
          </w:p>
        </w:tc>
      </w:tr>
      <w:tr w:rsidR="00CF29E5" w:rsidRPr="00960577" w:rsidTr="00B46AA8">
        <w:trPr>
          <w:trHeight w:val="227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   первісна вартість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1001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22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23</w:t>
            </w:r>
          </w:p>
        </w:tc>
      </w:tr>
      <w:tr w:rsidR="00CF29E5" w:rsidRPr="00960577" w:rsidTr="00B46AA8">
        <w:trPr>
          <w:trHeight w:val="227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widowControl w:val="0"/>
              <w:spacing w:before="0" w:beforeAutospacing="0" w:after="0" w:afterAutospacing="0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 xml:space="preserve">    накопичена амортизація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1002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(21)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(22)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Незавершені капітальні інвестиції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1005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Основні засоби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62597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76731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   первісна вартість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1011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142445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163320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    знос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1012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(79848)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(86589)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Інвестиційна нерухомість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1015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Довгострокові біологічні активи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Довгострокові фінансові інвестиції: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які обліковуються за методом участі в капіталі інших підприємств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фінансові інвестиції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1035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Довгострокова дебіторська заборгованість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trHeight w:val="139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Відстрочені податкові активи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1045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необоротні активи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1090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Усього за розділом I</w:t>
            </w:r>
            <w:r w:rsidRPr="00960577">
              <w:rPr>
                <w:rFonts w:ascii="Arial" w:hAnsi="Arial" w:cs="Arial"/>
                <w:i/>
                <w:iCs/>
                <w:lang w:val="uk-UA"/>
              </w:rPr>
              <w:t>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1095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bCs/>
                <w:lang w:val="uk-UA"/>
              </w:rPr>
              <w:t>62600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bCs/>
                <w:lang w:val="uk-UA"/>
              </w:rPr>
              <w:t>76734</w:t>
            </w:r>
          </w:p>
        </w:tc>
      </w:tr>
      <w:tr w:rsidR="00CF29E5" w:rsidRPr="00960577" w:rsidTr="00B46AA8">
        <w:trPr>
          <w:trHeight w:val="204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II. Оборотні активи</w:t>
            </w:r>
            <w:r w:rsidRPr="00960577">
              <w:rPr>
                <w:rFonts w:ascii="Arial" w:hAnsi="Arial" w:cs="Arial"/>
                <w:lang w:val="uk-UA"/>
              </w:rPr>
              <w:t> 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Запаси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11612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12464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Поточні біологічні активи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trHeight w:val="333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1125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5000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11910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Дебіторська заборгованість за розрахунками: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ind w:firstLine="21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за виданими авансами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294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14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ind w:left="21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з бюджетом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1135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1040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1081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ind w:left="21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у тому числі з податку на прибуток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1136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Інша поточна дебіторська заборгованість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1155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66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Поточні фінансові інвестиції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Гроші та їх еквіваленти 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1165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294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389</w:t>
            </w:r>
          </w:p>
        </w:tc>
      </w:tr>
      <w:tr w:rsidR="00CF29E5" w:rsidRPr="00960577" w:rsidTr="00B46AA8">
        <w:trPr>
          <w:trHeight w:val="169"/>
        </w:trPr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Витрати майбутніх періодів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2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оборотні активи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1190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250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3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Усього за розділом II</w:t>
            </w: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1195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lang w:val="uk-UA"/>
              </w:rPr>
              <w:t>18304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lang w:val="uk-UA"/>
              </w:rPr>
              <w:t>25926</w:t>
            </w: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 xml:space="preserve">III. </w:t>
            </w:r>
            <w:r w:rsidRPr="00960577">
              <w:rPr>
                <w:rFonts w:ascii="Arial" w:hAnsi="Arial" w:cs="Arial"/>
                <w:b/>
                <w:lang w:val="uk-UA"/>
              </w:rPr>
              <w:t>Необоротні активи, утримувані для продажу, та</w:t>
            </w:r>
            <w:r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960577">
              <w:rPr>
                <w:rFonts w:ascii="Arial" w:hAnsi="Arial" w:cs="Arial"/>
                <w:b/>
                <w:lang w:val="uk-UA"/>
              </w:rPr>
              <w:t>групи вибуття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1200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</w:p>
        </w:tc>
      </w:tr>
      <w:tr w:rsidR="00CF29E5" w:rsidRPr="00960577" w:rsidTr="00B46AA8"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Баланс 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1300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bCs/>
                <w:lang w:val="uk-UA"/>
              </w:rPr>
              <w:t>80904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bCs/>
                <w:lang w:val="uk-UA"/>
              </w:rPr>
              <w:t>102660</w:t>
            </w:r>
          </w:p>
        </w:tc>
      </w:tr>
    </w:tbl>
    <w:p w:rsidR="00CF29E5" w:rsidRPr="00960577" w:rsidRDefault="00CF29E5" w:rsidP="00CF29E5">
      <w:pPr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Закінчення додатка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</w:t>
      </w:r>
    </w:p>
    <w:p w:rsidR="00CF29E5" w:rsidRPr="00960577" w:rsidRDefault="00CF29E5" w:rsidP="00CF29E5">
      <w:pPr>
        <w:rPr>
          <w:lang w:val="uk-UA"/>
        </w:rPr>
      </w:pPr>
    </w:p>
    <w:tbl>
      <w:tblPr>
        <w:tblW w:w="9864" w:type="dxa"/>
        <w:tblInd w:w="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21"/>
        <w:gridCol w:w="704"/>
        <w:gridCol w:w="1270"/>
        <w:gridCol w:w="1269"/>
      </w:tblGrid>
      <w:tr w:rsidR="00CF29E5" w:rsidRPr="00960577" w:rsidTr="00B46AA8">
        <w:trPr>
          <w:trHeight w:val="817"/>
        </w:trPr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Пасив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Код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рядка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На початок звітного періоду 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На кінець звітного періоду</w:t>
            </w:r>
          </w:p>
        </w:tc>
      </w:tr>
      <w:tr w:rsidR="00CF29E5" w:rsidRPr="00960577" w:rsidTr="00B46AA8">
        <w:trPr>
          <w:trHeight w:val="123"/>
        </w:trPr>
        <w:tc>
          <w:tcPr>
            <w:tcW w:w="335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</w:t>
            </w:r>
          </w:p>
        </w:tc>
      </w:tr>
      <w:tr w:rsidR="00CF29E5" w:rsidRPr="00960577" w:rsidTr="00B46AA8">
        <w:trPr>
          <w:trHeight w:val="317"/>
        </w:trPr>
        <w:tc>
          <w:tcPr>
            <w:tcW w:w="335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I. Власний капітал</w:t>
            </w:r>
            <w:r w:rsidRPr="00960577">
              <w:rPr>
                <w:rFonts w:ascii="Arial" w:hAnsi="Arial" w:cs="Arial"/>
                <w:lang w:val="uk-UA"/>
              </w:rPr>
              <w:t> 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Зареєстрований капітал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67416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67416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Капітал у дооцінках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1405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Додатковий капітал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1410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26202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24284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Резервний капітал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1415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Нерозподілений прибуток (непокритий збиток)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1420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(30408)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(27765)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Неоплачений капітал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1425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Вилучений капітал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1430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vertAlign w:val="superscript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Усього за розділом I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1495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lang w:val="uk-UA"/>
              </w:rPr>
              <w:t>63210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bCs/>
                <w:lang w:val="uk-UA"/>
              </w:rPr>
              <w:t>63935</w:t>
            </w:r>
          </w:p>
        </w:tc>
      </w:tr>
      <w:tr w:rsidR="00CF29E5" w:rsidRPr="00960577" w:rsidTr="00B46AA8">
        <w:trPr>
          <w:trHeight w:val="486"/>
        </w:trPr>
        <w:tc>
          <w:tcPr>
            <w:tcW w:w="335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II. Довгострокові зобов’язання і забезпечення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Відстрочені податкові зобов’язання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1500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1796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419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Довгострокові кредити банків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1510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bCs/>
                <w:lang w:val="uk-UA"/>
              </w:rPr>
              <w:t>8075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Cs/>
                <w:lang w:val="uk-UA"/>
              </w:rPr>
              <w:t>8326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довгострокові зобов’язання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1515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Cs/>
                <w:lang w:val="uk-UA"/>
              </w:rPr>
              <w:t>17629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Довгострокові забезпечення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1520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Цільове фінансування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1525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Усього за розділом II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1595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bCs/>
                <w:lang w:val="uk-UA"/>
              </w:rPr>
              <w:t>9871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bCs/>
                <w:lang w:val="uk-UA"/>
              </w:rPr>
              <w:t>24642</w:t>
            </w:r>
          </w:p>
        </w:tc>
      </w:tr>
      <w:tr w:rsidR="00CF29E5" w:rsidRPr="00960577" w:rsidTr="00B46AA8">
        <w:trPr>
          <w:trHeight w:val="499"/>
        </w:trPr>
        <w:tc>
          <w:tcPr>
            <w:tcW w:w="335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IІІ. Поточні зобов’язання</w:t>
            </w:r>
            <w:r w:rsidRPr="00960577">
              <w:rPr>
                <w:rFonts w:ascii="Arial" w:hAnsi="Arial" w:cs="Arial"/>
                <w:lang w:val="uk-UA"/>
              </w:rPr>
              <w:t> </w:t>
            </w:r>
            <w:r w:rsidRPr="00960577">
              <w:rPr>
                <w:rFonts w:ascii="Arial" w:hAnsi="Arial" w:cs="Arial"/>
                <w:b/>
                <w:bCs/>
                <w:lang w:val="uk-UA"/>
              </w:rPr>
              <w:t>і забезпечення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Короткострокові кредити банків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Поточна кредиторська заборгованість за: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ind w:left="208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довгостроковими зобов’язаннями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1610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ind w:left="208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товари, роботи, послуги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1615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6115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5583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ind w:left="208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розрахунками з бюджетом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1620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616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1868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ind w:left="208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у тому числі з податку на прибуток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1621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ind w:left="208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розрахунками зі страхування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1625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46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87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ind w:left="208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розрахунками з оплати праці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1630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107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270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Поточні забезпечення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1660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4332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Доходи майбутніх періодів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1665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поточні зобов’язання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1690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lang w:val="uk-UA"/>
              </w:rPr>
            </w:pPr>
            <w:r w:rsidRPr="00960577">
              <w:rPr>
                <w:rFonts w:ascii="Arial" w:eastAsia="Arial Unicode MS" w:hAnsi="Arial" w:cs="Arial"/>
                <w:lang w:val="uk-UA"/>
              </w:rPr>
              <w:t>939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Cs/>
                <w:lang w:val="uk-UA"/>
              </w:rPr>
              <w:t>189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Усього за розділом IІІ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1695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bCs/>
                <w:lang w:val="uk-UA"/>
              </w:rPr>
              <w:t>7823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bCs/>
                <w:lang w:val="uk-UA"/>
              </w:rPr>
              <w:t>12351</w:t>
            </w: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 xml:space="preserve">ІV. </w:t>
            </w:r>
            <w:r w:rsidRPr="00960577">
              <w:rPr>
                <w:rFonts w:ascii="Arial" w:hAnsi="Arial" w:cs="Arial"/>
                <w:b/>
                <w:lang w:val="uk-UA"/>
              </w:rPr>
              <w:t xml:space="preserve">Зобов’язання, пов’язані з необоротними активами, 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утримуваними для продажу, та групами вибуття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1700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Cs/>
                <w:lang w:val="uk-UA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</w:p>
        </w:tc>
      </w:tr>
      <w:tr w:rsidR="00CF29E5" w:rsidRPr="00960577" w:rsidTr="00B46AA8">
        <w:tc>
          <w:tcPr>
            <w:tcW w:w="3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Баланс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1900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bCs/>
                <w:lang w:val="uk-UA"/>
              </w:rPr>
              <w:t>80904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eastAsia="Arial Unicode MS" w:hAnsi="Arial" w:cs="Arial"/>
                <w:b/>
                <w:bCs/>
                <w:lang w:val="uk-UA"/>
              </w:rPr>
            </w:pPr>
            <w:r w:rsidRPr="00960577">
              <w:rPr>
                <w:rFonts w:ascii="Arial" w:eastAsia="Arial Unicode MS" w:hAnsi="Arial" w:cs="Arial"/>
                <w:b/>
                <w:bCs/>
                <w:lang w:val="uk-UA"/>
              </w:rPr>
              <w:t>102660</w:t>
            </w:r>
          </w:p>
        </w:tc>
      </w:tr>
    </w:tbl>
    <w:p w:rsidR="00CF29E5" w:rsidRPr="00960577" w:rsidRDefault="00CF29E5" w:rsidP="00CF29E5">
      <w:pPr>
        <w:pStyle w:val="a3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CF29E5" w:rsidRPr="00960577" w:rsidRDefault="00CF29E5" w:rsidP="00CF29E5">
      <w:pPr>
        <w:tabs>
          <w:tab w:val="left" w:pos="1080"/>
          <w:tab w:val="left" w:pos="1260"/>
          <w:tab w:val="left" w:pos="1860"/>
          <w:tab w:val="left" w:pos="3630"/>
          <w:tab w:val="center" w:pos="4819"/>
        </w:tabs>
        <w:spacing w:line="281" w:lineRule="auto"/>
        <w:rPr>
          <w:rFonts w:ascii="Arial" w:hAnsi="Arial" w:cs="Arial"/>
          <w:b/>
          <w:lang w:val="uk-UA"/>
        </w:rPr>
      </w:pPr>
    </w:p>
    <w:p w:rsidR="00CF29E5" w:rsidRPr="00960577" w:rsidRDefault="00CF29E5" w:rsidP="00CF29E5">
      <w:pPr>
        <w:tabs>
          <w:tab w:val="left" w:pos="1080"/>
          <w:tab w:val="left" w:pos="1260"/>
          <w:tab w:val="left" w:pos="1860"/>
          <w:tab w:val="left" w:pos="3630"/>
          <w:tab w:val="center" w:pos="4819"/>
        </w:tabs>
        <w:spacing w:line="281" w:lineRule="auto"/>
        <w:rPr>
          <w:rFonts w:ascii="Arial" w:hAnsi="Arial" w:cs="Arial"/>
          <w:b/>
          <w:sz w:val="28"/>
          <w:szCs w:val="28"/>
          <w:lang w:val="uk-UA"/>
        </w:rPr>
      </w:pPr>
    </w:p>
    <w:p w:rsidR="00CF29E5" w:rsidRPr="00960577" w:rsidRDefault="00CF29E5" w:rsidP="00CF29E5">
      <w:pPr>
        <w:tabs>
          <w:tab w:val="left" w:pos="1080"/>
          <w:tab w:val="left" w:pos="1260"/>
          <w:tab w:val="left" w:pos="1860"/>
          <w:tab w:val="left" w:pos="3630"/>
          <w:tab w:val="center" w:pos="4819"/>
        </w:tabs>
        <w:spacing w:line="281" w:lineRule="auto"/>
        <w:rPr>
          <w:rFonts w:ascii="Arial" w:hAnsi="Arial" w:cs="Arial"/>
          <w:b/>
          <w:sz w:val="28"/>
          <w:szCs w:val="28"/>
          <w:lang w:val="uk-UA"/>
        </w:rPr>
        <w:sectPr w:rsidR="00CF29E5" w:rsidRPr="00960577" w:rsidSect="00F40371">
          <w:type w:val="nextColumn"/>
          <w:pgSz w:w="11906" w:h="16838"/>
          <w:pgMar w:top="1134" w:right="1134" w:bottom="1361" w:left="1134" w:header="709" w:footer="964" w:gutter="0"/>
          <w:cols w:space="708"/>
          <w:docGrid w:linePitch="360"/>
        </w:sectPr>
      </w:pPr>
    </w:p>
    <w:p w:rsidR="00CF29E5" w:rsidRPr="00765667" w:rsidRDefault="00CF29E5" w:rsidP="00CF29E5">
      <w:pPr>
        <w:tabs>
          <w:tab w:val="left" w:pos="1080"/>
          <w:tab w:val="left" w:pos="1260"/>
          <w:tab w:val="left" w:pos="1860"/>
          <w:tab w:val="left" w:pos="3630"/>
          <w:tab w:val="center" w:pos="4819"/>
        </w:tabs>
        <w:spacing w:line="281" w:lineRule="auto"/>
        <w:jc w:val="right"/>
        <w:rPr>
          <w:rFonts w:ascii="Arial" w:hAnsi="Arial" w:cs="Arial"/>
          <w:bCs/>
          <w:sz w:val="28"/>
          <w:szCs w:val="28"/>
          <w:lang w:val="uk-UA"/>
        </w:rPr>
      </w:pPr>
      <w:r w:rsidRPr="00765667">
        <w:rPr>
          <w:rFonts w:ascii="Arial" w:hAnsi="Arial" w:cs="Arial"/>
          <w:bCs/>
          <w:sz w:val="28"/>
          <w:szCs w:val="28"/>
          <w:lang w:val="uk-UA"/>
        </w:rPr>
        <w:lastRenderedPageBreak/>
        <w:t>Додаток Е</w:t>
      </w:r>
    </w:p>
    <w:p w:rsidR="00CF29E5" w:rsidRPr="00960577" w:rsidRDefault="00CF29E5" w:rsidP="00CF29E5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Звіт про фінансові результати (Звіт про сукупний дохід)</w:t>
      </w:r>
    </w:p>
    <w:p w:rsidR="00CF29E5" w:rsidRPr="00960577" w:rsidRDefault="00CF29E5" w:rsidP="00CF29E5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за _</w:t>
      </w:r>
      <w:r w:rsidRPr="00960577">
        <w:rPr>
          <w:rFonts w:ascii="Arial" w:hAnsi="Arial" w:cs="Arial"/>
          <w:b/>
          <w:sz w:val="28"/>
          <w:szCs w:val="28"/>
          <w:u w:val="single"/>
          <w:lang w:val="uk-UA"/>
        </w:rPr>
        <w:t>12 місяців</w:t>
      </w:r>
      <w:r w:rsidRPr="00960577">
        <w:rPr>
          <w:rFonts w:ascii="Arial" w:hAnsi="Arial" w:cs="Arial"/>
          <w:b/>
          <w:sz w:val="28"/>
          <w:szCs w:val="28"/>
          <w:lang w:val="uk-UA"/>
        </w:rPr>
        <w:t>___ 20_</w:t>
      </w:r>
      <w:r w:rsidRPr="00960577">
        <w:rPr>
          <w:rFonts w:ascii="Arial" w:hAnsi="Arial" w:cs="Arial"/>
          <w:b/>
          <w:sz w:val="28"/>
          <w:szCs w:val="28"/>
          <w:u w:val="single"/>
          <w:lang w:val="uk-UA"/>
        </w:rPr>
        <w:t>14</w:t>
      </w:r>
      <w:r w:rsidRPr="00960577">
        <w:rPr>
          <w:rFonts w:ascii="Arial" w:hAnsi="Arial" w:cs="Arial"/>
          <w:b/>
          <w:sz w:val="28"/>
          <w:szCs w:val="28"/>
          <w:lang w:val="uk-UA"/>
        </w:rPr>
        <w:t>_ р.</w:t>
      </w:r>
    </w:p>
    <w:p w:rsidR="00CF29E5" w:rsidRPr="00960577" w:rsidRDefault="00CF29E5" w:rsidP="00CF29E5">
      <w:pPr>
        <w:jc w:val="center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3"/>
        <w:gridCol w:w="1666"/>
        <w:gridCol w:w="1235"/>
      </w:tblGrid>
      <w:tr w:rsidR="00CF29E5" w:rsidRPr="00960577" w:rsidTr="00B46AA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Форма №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Код за ДКУД</w:t>
            </w:r>
          </w:p>
        </w:tc>
        <w:tc>
          <w:tcPr>
            <w:tcW w:w="1242" w:type="dxa"/>
            <w:tcBorders>
              <w:left w:val="single" w:sz="4" w:space="0" w:color="000000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1801003</w:t>
            </w:r>
          </w:p>
        </w:tc>
      </w:tr>
    </w:tbl>
    <w:p w:rsidR="00CF29E5" w:rsidRPr="00960577" w:rsidRDefault="00CF29E5" w:rsidP="00CF29E5">
      <w:pPr>
        <w:pStyle w:val="3"/>
        <w:spacing w:before="0" w:after="0"/>
        <w:rPr>
          <w:b w:val="0"/>
          <w:color w:val="000000"/>
          <w:sz w:val="22"/>
          <w:szCs w:val="22"/>
          <w:lang w:val="uk-UA"/>
        </w:rPr>
      </w:pPr>
    </w:p>
    <w:p w:rsidR="00CF29E5" w:rsidRPr="00960577" w:rsidRDefault="00CF29E5" w:rsidP="00CF29E5">
      <w:pPr>
        <w:pStyle w:val="3"/>
        <w:spacing w:before="0" w:after="0"/>
        <w:jc w:val="center"/>
        <w:rPr>
          <w:color w:val="000000"/>
          <w:sz w:val="28"/>
          <w:szCs w:val="28"/>
          <w:lang w:val="uk-UA"/>
        </w:rPr>
      </w:pPr>
      <w:r w:rsidRPr="00960577">
        <w:rPr>
          <w:color w:val="000000"/>
          <w:sz w:val="28"/>
          <w:szCs w:val="28"/>
          <w:lang w:val="uk-UA"/>
        </w:rPr>
        <w:t>І. ФІНАНСОВІ РЕЗУЛЬТАТИ</w:t>
      </w:r>
    </w:p>
    <w:tbl>
      <w:tblPr>
        <w:tblW w:w="49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4"/>
        <w:gridCol w:w="687"/>
        <w:gridCol w:w="1242"/>
        <w:gridCol w:w="1518"/>
      </w:tblGrid>
      <w:tr w:rsidR="00CF29E5" w:rsidRPr="00960577" w:rsidTr="00B46AA8">
        <w:trPr>
          <w:trHeight w:val="1061"/>
        </w:trPr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Стаття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Код </w:t>
            </w:r>
            <w:r w:rsidRPr="00960577">
              <w:rPr>
                <w:rFonts w:ascii="Arial" w:hAnsi="Arial" w:cs="Arial"/>
                <w:lang w:val="uk-UA"/>
              </w:rPr>
              <w:br/>
              <w:t>рядка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За звітний </w:t>
            </w:r>
            <w:r w:rsidRPr="00960577">
              <w:rPr>
                <w:rFonts w:ascii="Arial" w:hAnsi="Arial" w:cs="Arial"/>
                <w:lang w:val="uk-UA"/>
              </w:rPr>
              <w:br/>
              <w:t>період 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За ана</w:t>
            </w:r>
            <w:r w:rsidRPr="00960577">
              <w:rPr>
                <w:rFonts w:ascii="Arial" w:hAnsi="Arial" w:cs="Arial"/>
                <w:lang w:val="uk-UA"/>
              </w:rPr>
              <w:softHyphen/>
              <w:t>логічний</w:t>
            </w:r>
            <w:r w:rsidRPr="00960577">
              <w:rPr>
                <w:rFonts w:ascii="Arial" w:hAnsi="Arial" w:cs="Arial"/>
                <w:lang w:val="uk-UA"/>
              </w:rPr>
              <w:br/>
              <w:t>період    поперед</w:t>
            </w:r>
            <w:r w:rsidRPr="00960577">
              <w:rPr>
                <w:rFonts w:ascii="Arial" w:hAnsi="Arial" w:cs="Arial"/>
                <w:lang w:val="uk-UA"/>
              </w:rPr>
              <w:softHyphen/>
              <w:t>нього року</w:t>
            </w: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3 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4 </w:t>
            </w: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Чистий дохід від реалізації продукції (товарів, робіт, послуг)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2000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77795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41314</w:t>
            </w: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Собівартість реалізованої продукції (товарів, робіт, послуг)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2050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61560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34776</w:t>
            </w:r>
          </w:p>
        </w:tc>
      </w:tr>
      <w:tr w:rsidR="00CF29E5" w:rsidRPr="00960577" w:rsidTr="00B46AA8">
        <w:trPr>
          <w:trHeight w:val="390"/>
        </w:trPr>
        <w:tc>
          <w:tcPr>
            <w:tcW w:w="31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 xml:space="preserve">Валовий: </w:t>
            </w:r>
            <w:r w:rsidRPr="00960577">
              <w:rPr>
                <w:rFonts w:ascii="Arial" w:hAnsi="Arial" w:cs="Arial"/>
                <w:lang w:val="uk-UA"/>
              </w:rPr>
              <w:t> 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    прибуток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2090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16235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6538</w:t>
            </w: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    збиток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2095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операційні доходи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2120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28274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3014</w:t>
            </w: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Адміністративні витрати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2130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6415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4525</w:t>
            </w: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Витрати на збут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2150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9330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5453</w:t>
            </w: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операційні витрати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2180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27144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5896</w:t>
            </w:r>
          </w:p>
        </w:tc>
      </w:tr>
      <w:tr w:rsidR="00CF29E5" w:rsidRPr="00960577" w:rsidTr="00B46AA8">
        <w:trPr>
          <w:trHeight w:val="499"/>
        </w:trPr>
        <w:tc>
          <w:tcPr>
            <w:tcW w:w="31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 xml:space="preserve">Фінансовий результат від операційної діяльності: </w:t>
            </w:r>
            <w:r w:rsidRPr="00960577">
              <w:rPr>
                <w:rFonts w:ascii="Arial" w:hAnsi="Arial" w:cs="Arial"/>
                <w:lang w:val="uk-UA"/>
              </w:rPr>
              <w:t> 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    прибуток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2190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1620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    збиток 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2195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6322</w:t>
            </w: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Дохід від участі в капіталі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2200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фінансові доходи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2220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доходи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2240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33</w:t>
            </w: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Фінансові витрати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2250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1484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999</w:t>
            </w: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Втрати від участі в капіталі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2255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витрати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2270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154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133</w:t>
            </w:r>
          </w:p>
        </w:tc>
      </w:tr>
      <w:tr w:rsidR="00CF29E5" w:rsidRPr="00960577" w:rsidTr="00B46AA8">
        <w:trPr>
          <w:trHeight w:val="376"/>
        </w:trPr>
        <w:tc>
          <w:tcPr>
            <w:tcW w:w="31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Фінансовий результат до оподаткування: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ind w:left="180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прибуток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2290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ind w:left="18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збиток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2295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7421</w:t>
            </w: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Витрати (дохід) з податку на прибуток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2300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Прибуток (збиток) від  припиненої діяльності після оподаткування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2305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trHeight w:val="370"/>
        </w:trPr>
        <w:tc>
          <w:tcPr>
            <w:tcW w:w="31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 xml:space="preserve">Чистий фінансовий результат: </w:t>
            </w:r>
            <w:r w:rsidRPr="00960577">
              <w:rPr>
                <w:rFonts w:ascii="Arial" w:hAnsi="Arial" w:cs="Arial"/>
                <w:lang w:val="uk-UA"/>
              </w:rPr>
              <w:t> </w:t>
            </w:r>
          </w:p>
          <w:p w:rsidR="00CF29E5" w:rsidRPr="00960577" w:rsidRDefault="00CF29E5" w:rsidP="00B46AA8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    прибуток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2350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    збиток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2355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7421</w:t>
            </w:r>
          </w:p>
        </w:tc>
      </w:tr>
    </w:tbl>
    <w:p w:rsidR="00CF29E5" w:rsidRPr="00960577" w:rsidRDefault="00CF29E5" w:rsidP="00CF29E5">
      <w:pPr>
        <w:pStyle w:val="3"/>
        <w:spacing w:before="0" w:after="0"/>
        <w:jc w:val="center"/>
        <w:rPr>
          <w:color w:val="000000"/>
          <w:sz w:val="24"/>
          <w:szCs w:val="24"/>
          <w:lang w:val="uk-UA"/>
        </w:rPr>
      </w:pPr>
    </w:p>
    <w:p w:rsidR="00CF29E5" w:rsidRPr="00960577" w:rsidRDefault="00CF29E5" w:rsidP="00CF29E5">
      <w:pPr>
        <w:rPr>
          <w:rFonts w:ascii="Arial" w:hAnsi="Arial" w:cs="Arial"/>
          <w:sz w:val="28"/>
          <w:szCs w:val="28"/>
          <w:lang w:val="uk-UA"/>
        </w:rPr>
      </w:pPr>
    </w:p>
    <w:p w:rsidR="00CF29E5" w:rsidRPr="00960577" w:rsidRDefault="00CF29E5" w:rsidP="00CF29E5">
      <w:pPr>
        <w:rPr>
          <w:rFonts w:ascii="Arial" w:hAnsi="Arial" w:cs="Arial"/>
          <w:sz w:val="22"/>
          <w:szCs w:val="22"/>
          <w:lang w:val="uk-UA"/>
        </w:rPr>
        <w:sectPr w:rsidR="00CF29E5" w:rsidRPr="00960577" w:rsidSect="00F40371">
          <w:type w:val="nextColumn"/>
          <w:pgSz w:w="11906" w:h="16838"/>
          <w:pgMar w:top="1134" w:right="1134" w:bottom="1361" w:left="1134" w:header="1440" w:footer="964" w:gutter="0"/>
          <w:cols w:space="709"/>
          <w:noEndnote/>
        </w:sectPr>
      </w:pPr>
    </w:p>
    <w:p w:rsidR="00CF29E5" w:rsidRPr="00765667" w:rsidRDefault="00CF29E5" w:rsidP="00CF29E5">
      <w:pPr>
        <w:pStyle w:val="3"/>
        <w:spacing w:before="0" w:after="0"/>
        <w:jc w:val="right"/>
        <w:rPr>
          <w:b w:val="0"/>
          <w:bCs w:val="0"/>
          <w:color w:val="000000"/>
          <w:sz w:val="28"/>
          <w:szCs w:val="28"/>
          <w:lang w:val="uk-UA"/>
        </w:rPr>
      </w:pPr>
      <w:r w:rsidRPr="00765667">
        <w:rPr>
          <w:b w:val="0"/>
          <w:bCs w:val="0"/>
          <w:color w:val="000000"/>
          <w:sz w:val="28"/>
          <w:szCs w:val="28"/>
          <w:lang w:val="uk-UA"/>
        </w:rPr>
        <w:lastRenderedPageBreak/>
        <w:t>Закінчення додатк</w:t>
      </w:r>
      <w:r>
        <w:rPr>
          <w:b w:val="0"/>
          <w:bCs w:val="0"/>
          <w:color w:val="000000"/>
          <w:sz w:val="28"/>
          <w:szCs w:val="28"/>
          <w:lang w:val="uk-UA"/>
        </w:rPr>
        <w:t>а</w:t>
      </w:r>
      <w:r w:rsidRPr="00765667">
        <w:rPr>
          <w:b w:val="0"/>
          <w:bCs w:val="0"/>
          <w:color w:val="000000"/>
          <w:sz w:val="28"/>
          <w:szCs w:val="28"/>
          <w:lang w:val="uk-UA"/>
        </w:rPr>
        <w:t xml:space="preserve"> Е</w:t>
      </w:r>
    </w:p>
    <w:p w:rsidR="00CF29E5" w:rsidRPr="00765667" w:rsidRDefault="00CF29E5" w:rsidP="00CF29E5">
      <w:pPr>
        <w:pStyle w:val="3"/>
        <w:spacing w:before="0" w:after="0"/>
        <w:jc w:val="center"/>
        <w:rPr>
          <w:sz w:val="28"/>
          <w:szCs w:val="28"/>
          <w:lang w:val="uk-UA"/>
        </w:rPr>
      </w:pPr>
      <w:r w:rsidRPr="00765667">
        <w:rPr>
          <w:color w:val="000000"/>
          <w:sz w:val="28"/>
          <w:szCs w:val="28"/>
          <w:lang w:val="uk-UA"/>
        </w:rPr>
        <w:t xml:space="preserve">II. </w:t>
      </w:r>
      <w:r w:rsidRPr="00765667">
        <w:rPr>
          <w:sz w:val="28"/>
          <w:szCs w:val="28"/>
          <w:lang w:val="uk-UA"/>
        </w:rPr>
        <w:t>СУКУПНИЙ ДОХІД</w:t>
      </w:r>
    </w:p>
    <w:tbl>
      <w:tblPr>
        <w:tblW w:w="49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4"/>
        <w:gridCol w:w="687"/>
        <w:gridCol w:w="1242"/>
        <w:gridCol w:w="1651"/>
      </w:tblGrid>
      <w:tr w:rsidR="00CF29E5" w:rsidRPr="00960577" w:rsidTr="00B46AA8">
        <w:trPr>
          <w:trHeight w:val="1061"/>
        </w:trPr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Стаття 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Код </w:t>
            </w:r>
            <w:r w:rsidRPr="00960577">
              <w:rPr>
                <w:rFonts w:ascii="Arial" w:hAnsi="Arial" w:cs="Arial"/>
                <w:lang w:val="uk-UA"/>
              </w:rPr>
              <w:br/>
              <w:t>рядка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За звітний </w:t>
            </w:r>
            <w:r w:rsidRPr="00960577">
              <w:rPr>
                <w:rFonts w:ascii="Arial" w:hAnsi="Arial" w:cs="Arial"/>
                <w:lang w:val="uk-UA"/>
              </w:rPr>
              <w:br/>
              <w:t>період 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За </w:t>
            </w:r>
            <w:r w:rsidRPr="00960577">
              <w:rPr>
                <w:rFonts w:ascii="Arial" w:hAnsi="Arial" w:cs="Arial"/>
                <w:lang w:val="uk-UA"/>
              </w:rPr>
              <w:br/>
              <w:t>аналогічний</w:t>
            </w:r>
            <w:r w:rsidRPr="00960577">
              <w:rPr>
                <w:rFonts w:ascii="Arial" w:hAnsi="Arial" w:cs="Arial"/>
                <w:lang w:val="uk-UA"/>
              </w:rPr>
              <w:br/>
              <w:t>період    попереднього року</w:t>
            </w:r>
          </w:p>
        </w:tc>
      </w:tr>
      <w:tr w:rsidR="00CF29E5" w:rsidRPr="00960577" w:rsidTr="00B46AA8"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1 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2 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3 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4 </w:t>
            </w:r>
          </w:p>
        </w:tc>
      </w:tr>
      <w:tr w:rsidR="00CF29E5" w:rsidRPr="00960577" w:rsidTr="00B46AA8"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Дооцінка (уцінка) необоротних активів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2400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Дооцінка (уцінка) фінансових інструментів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2405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Накопичені курсові різниці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2410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2415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Інший сукупний дохід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2445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Інший сукупний дохід до оподаткування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2450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Податок на прибуток, пов’язаний з іншим сукупним доходом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2455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Інший сукупний дохід після оподаткування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2460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9E5" w:rsidRPr="00960577" w:rsidRDefault="00CF29E5" w:rsidP="00B46AA8">
            <w:pPr>
              <w:spacing w:before="100" w:beforeAutospacing="1" w:after="100" w:afterAutospacing="1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Сукупний дохід (сума рядків 2350, 2355 та 2460)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2465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CF29E5" w:rsidRPr="00960577" w:rsidRDefault="00CF29E5" w:rsidP="00CF29E5">
      <w:pPr>
        <w:pStyle w:val="3"/>
        <w:spacing w:before="0" w:after="0"/>
        <w:jc w:val="both"/>
        <w:rPr>
          <w:b w:val="0"/>
          <w:color w:val="000000"/>
          <w:sz w:val="24"/>
          <w:szCs w:val="24"/>
          <w:lang w:val="uk-UA"/>
        </w:rPr>
      </w:pPr>
    </w:p>
    <w:p w:rsidR="00CF29E5" w:rsidRPr="00960577" w:rsidRDefault="00CF29E5" w:rsidP="00CF29E5">
      <w:pPr>
        <w:pStyle w:val="3"/>
        <w:spacing w:before="0" w:after="0"/>
        <w:jc w:val="center"/>
        <w:rPr>
          <w:color w:val="000000"/>
          <w:sz w:val="24"/>
          <w:szCs w:val="24"/>
          <w:lang w:val="uk-UA"/>
        </w:rPr>
      </w:pPr>
      <w:r w:rsidRPr="00960577">
        <w:rPr>
          <w:color w:val="000000"/>
          <w:sz w:val="24"/>
          <w:szCs w:val="24"/>
          <w:lang w:val="uk-UA"/>
        </w:rPr>
        <w:t>III. ЕЛЕМЕНТИ ОПЕРАЦІЙНИХ ВИТРАТ</w:t>
      </w:r>
    </w:p>
    <w:tbl>
      <w:tblPr>
        <w:tblW w:w="50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1"/>
        <w:gridCol w:w="672"/>
        <w:gridCol w:w="832"/>
        <w:gridCol w:w="2567"/>
      </w:tblGrid>
      <w:tr w:rsidR="00CF29E5" w:rsidRPr="00960577" w:rsidTr="00B46AA8">
        <w:trPr>
          <w:trHeight w:val="1232"/>
        </w:trPr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Назва статті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Код </w:t>
            </w:r>
            <w:r w:rsidRPr="00960577">
              <w:rPr>
                <w:rFonts w:ascii="Arial" w:hAnsi="Arial" w:cs="Arial"/>
                <w:lang w:val="uk-UA"/>
              </w:rPr>
              <w:br/>
              <w:t>рядка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За звітний </w:t>
            </w:r>
            <w:r w:rsidRPr="00960577">
              <w:rPr>
                <w:rFonts w:ascii="Arial" w:hAnsi="Arial" w:cs="Arial"/>
                <w:lang w:val="uk-UA"/>
              </w:rPr>
              <w:br/>
              <w:t>період 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За </w:t>
            </w:r>
            <w:r w:rsidRPr="00960577">
              <w:rPr>
                <w:rFonts w:ascii="Arial" w:hAnsi="Arial" w:cs="Arial"/>
                <w:lang w:val="uk-UA"/>
              </w:rPr>
              <w:br/>
              <w:t>аналогічний</w:t>
            </w:r>
            <w:r w:rsidRPr="00960577">
              <w:rPr>
                <w:rFonts w:ascii="Arial" w:hAnsi="Arial" w:cs="Arial"/>
                <w:lang w:val="uk-UA"/>
              </w:rPr>
              <w:br/>
              <w:t>період    попереднього року</w:t>
            </w:r>
          </w:p>
        </w:tc>
      </w:tr>
      <w:tr w:rsidR="00CF29E5" w:rsidRPr="00960577" w:rsidTr="00B46AA8"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2 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3 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4 </w:t>
            </w:r>
          </w:p>
        </w:tc>
      </w:tr>
      <w:tr w:rsidR="00CF29E5" w:rsidRPr="00960577" w:rsidTr="00B46AA8"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Матеріальні затрати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2500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47324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25990</w:t>
            </w:r>
          </w:p>
        </w:tc>
      </w:tr>
      <w:tr w:rsidR="00CF29E5" w:rsidRPr="00960577" w:rsidTr="00B46AA8"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Витрати на оплату праці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2505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11649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7116</w:t>
            </w:r>
          </w:p>
        </w:tc>
      </w:tr>
      <w:tr w:rsidR="00CF29E5" w:rsidRPr="00960577" w:rsidTr="00B46AA8"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Відрахування на соціальні заходи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2510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4193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2559</w:t>
            </w:r>
          </w:p>
        </w:tc>
      </w:tr>
      <w:tr w:rsidR="00CF29E5" w:rsidRPr="00960577" w:rsidTr="00B46AA8"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Амортизація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2515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6812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6923</w:t>
            </w:r>
          </w:p>
        </w:tc>
      </w:tr>
      <w:tr w:rsidR="00CF29E5" w:rsidRPr="00960577" w:rsidTr="00B46AA8"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операційні витрати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2520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8506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6476</w:t>
            </w:r>
          </w:p>
        </w:tc>
      </w:tr>
      <w:tr w:rsidR="00CF29E5" w:rsidRPr="00960577" w:rsidTr="00B46AA8">
        <w:tc>
          <w:tcPr>
            <w:tcW w:w="3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Разом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2550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78484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49064</w:t>
            </w:r>
          </w:p>
        </w:tc>
      </w:tr>
    </w:tbl>
    <w:p w:rsidR="00CF29E5" w:rsidRPr="00960577" w:rsidRDefault="00CF29E5" w:rsidP="00CF29E5">
      <w:pPr>
        <w:rPr>
          <w:rFonts w:ascii="Arial" w:hAnsi="Arial" w:cs="Arial"/>
          <w:lang w:val="uk-UA"/>
        </w:rPr>
      </w:pPr>
    </w:p>
    <w:p w:rsidR="00CF29E5" w:rsidRPr="00960577" w:rsidRDefault="00CF29E5" w:rsidP="00CF29E5">
      <w:pPr>
        <w:pStyle w:val="3"/>
        <w:tabs>
          <w:tab w:val="left" w:pos="5220"/>
        </w:tabs>
        <w:spacing w:before="0" w:after="0"/>
        <w:jc w:val="center"/>
        <w:rPr>
          <w:color w:val="000000"/>
          <w:sz w:val="24"/>
          <w:szCs w:val="24"/>
          <w:lang w:val="uk-UA"/>
        </w:rPr>
      </w:pPr>
      <w:r w:rsidRPr="00960577">
        <w:rPr>
          <w:color w:val="000000"/>
          <w:sz w:val="24"/>
          <w:szCs w:val="24"/>
          <w:lang w:val="uk-UA"/>
        </w:rPr>
        <w:t>ІV.  РОЗРАХУНОК ПОКАЗНИКІВ ПРИБУТКОВОСТІ АКЦІЙ</w:t>
      </w:r>
    </w:p>
    <w:tbl>
      <w:tblPr>
        <w:tblW w:w="49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3"/>
        <w:gridCol w:w="672"/>
        <w:gridCol w:w="832"/>
        <w:gridCol w:w="2567"/>
      </w:tblGrid>
      <w:tr w:rsidR="00CF29E5" w:rsidRPr="00960577" w:rsidTr="00B46AA8">
        <w:trPr>
          <w:trHeight w:val="1232"/>
        </w:trPr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Назва статті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Код </w:t>
            </w:r>
            <w:r w:rsidRPr="00960577">
              <w:rPr>
                <w:rFonts w:ascii="Arial" w:hAnsi="Arial" w:cs="Arial"/>
                <w:lang w:val="uk-UA"/>
              </w:rPr>
              <w:br/>
              <w:t>рядка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За звітний </w:t>
            </w:r>
            <w:r w:rsidRPr="00960577">
              <w:rPr>
                <w:rFonts w:ascii="Arial" w:hAnsi="Arial" w:cs="Arial"/>
                <w:lang w:val="uk-UA"/>
              </w:rPr>
              <w:br/>
              <w:t>період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За </w:t>
            </w:r>
            <w:r w:rsidRPr="00960577">
              <w:rPr>
                <w:rFonts w:ascii="Arial" w:hAnsi="Arial" w:cs="Arial"/>
                <w:lang w:val="uk-UA"/>
              </w:rPr>
              <w:br/>
              <w:t>аналогічний</w:t>
            </w:r>
            <w:r w:rsidRPr="00960577">
              <w:rPr>
                <w:rFonts w:ascii="Arial" w:hAnsi="Arial" w:cs="Arial"/>
                <w:lang w:val="uk-UA"/>
              </w:rPr>
              <w:br/>
              <w:t>період    попереднього року</w:t>
            </w:r>
          </w:p>
        </w:tc>
      </w:tr>
      <w:tr w:rsidR="00CF29E5" w:rsidRPr="00960577" w:rsidTr="00B46AA8"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4 </w:t>
            </w:r>
          </w:p>
        </w:tc>
      </w:tr>
      <w:tr w:rsidR="00CF29E5" w:rsidRPr="00960577" w:rsidTr="00B46AA8"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Середньорічна кількість простих акцій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2600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 </w:t>
            </w:r>
          </w:p>
        </w:tc>
      </w:tr>
      <w:tr w:rsidR="00CF29E5" w:rsidRPr="00960577" w:rsidTr="00B46AA8"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Скоригована середньорічна кількість простих акцій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2605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 </w:t>
            </w:r>
          </w:p>
        </w:tc>
      </w:tr>
      <w:tr w:rsidR="00CF29E5" w:rsidRPr="00960577" w:rsidTr="00B46AA8"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Чистий прибуток (збиток) на одну просту акцію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2610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 </w:t>
            </w:r>
          </w:p>
        </w:tc>
      </w:tr>
      <w:tr w:rsidR="00CF29E5" w:rsidRPr="00960577" w:rsidTr="00B46AA8"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Скоригований чистий прибуток (збиток) на одну просту акцію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2615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 </w:t>
            </w:r>
          </w:p>
        </w:tc>
      </w:tr>
      <w:tr w:rsidR="00CF29E5" w:rsidRPr="00960577" w:rsidTr="00B46AA8"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Дивіденди на одну просту акцію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2650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9E5" w:rsidRPr="00960577" w:rsidRDefault="00CF29E5" w:rsidP="00B46AA8">
            <w:pPr>
              <w:pStyle w:val="a3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 </w:t>
            </w:r>
          </w:p>
        </w:tc>
      </w:tr>
    </w:tbl>
    <w:p w:rsidR="00CF29E5" w:rsidRPr="00765667" w:rsidRDefault="00CF29E5" w:rsidP="00CF29E5">
      <w:pPr>
        <w:pStyle w:val="afa"/>
      </w:pPr>
      <w:r w:rsidRPr="00765667">
        <w:t>Додаток</w:t>
      </w:r>
      <w:r>
        <w:t xml:space="preserve"> Ж</w:t>
      </w:r>
    </w:p>
    <w:p w:rsidR="00CF29E5" w:rsidRPr="00960577" w:rsidRDefault="00CF29E5" w:rsidP="00CF29E5">
      <w:pPr>
        <w:pStyle w:val="afa"/>
      </w:pPr>
    </w:p>
    <w:p w:rsidR="00CF29E5" w:rsidRPr="00765667" w:rsidRDefault="00CF29E5" w:rsidP="00CF29E5">
      <w:pPr>
        <w:pStyle w:val="afb"/>
        <w:rPr>
          <w:sz w:val="28"/>
          <w:szCs w:val="28"/>
          <w:lang w:val="uk-UA"/>
        </w:rPr>
      </w:pPr>
      <w:r w:rsidRPr="00765667">
        <w:rPr>
          <w:sz w:val="28"/>
          <w:szCs w:val="28"/>
          <w:lang w:val="uk-UA"/>
        </w:rPr>
        <w:t xml:space="preserve">ФІНАНСОВИЙ ЗВІТ </w:t>
      </w:r>
    </w:p>
    <w:p w:rsidR="00CF29E5" w:rsidRPr="00960577" w:rsidRDefault="00CF29E5" w:rsidP="00CF29E5">
      <w:pPr>
        <w:pStyle w:val="afb"/>
        <w:rPr>
          <w:lang w:val="uk-UA"/>
        </w:rPr>
      </w:pPr>
      <w:r w:rsidRPr="00765667">
        <w:rPr>
          <w:sz w:val="28"/>
          <w:szCs w:val="28"/>
          <w:lang w:val="uk-UA"/>
        </w:rPr>
        <w:t>СУБ'ЄКТА МАЛОГО ПІДПРИЄМНИЦТВА</w:t>
      </w:r>
    </w:p>
    <w:p w:rsidR="00CF29E5" w:rsidRPr="00960577" w:rsidRDefault="00CF29E5" w:rsidP="00CF29E5">
      <w:pPr>
        <w:pStyle w:val="afa"/>
      </w:pPr>
      <w:r w:rsidRPr="00960577">
        <w:t xml:space="preserve">Форма N 1-м 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1559"/>
        <w:gridCol w:w="1134"/>
      </w:tblGrid>
      <w:tr w:rsidR="00CF29E5" w:rsidRPr="00960577" w:rsidTr="00B46AA8">
        <w:trPr>
          <w:jc w:val="right"/>
        </w:trPr>
        <w:tc>
          <w:tcPr>
            <w:tcW w:w="1559" w:type="dxa"/>
            <w:vAlign w:val="center"/>
          </w:tcPr>
          <w:p w:rsidR="00CF29E5" w:rsidRPr="00960577" w:rsidRDefault="00CF29E5" w:rsidP="00B46AA8">
            <w:pPr>
              <w:pStyle w:val="afc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Код за ДКУД</w:t>
            </w:r>
          </w:p>
        </w:tc>
        <w:tc>
          <w:tcPr>
            <w:tcW w:w="1134" w:type="dxa"/>
            <w:vAlign w:val="center"/>
          </w:tcPr>
          <w:p w:rsidR="00CF29E5" w:rsidRPr="00960577" w:rsidRDefault="00CF29E5" w:rsidP="00B46AA8">
            <w:pPr>
              <w:pStyle w:val="afd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1801006</w:t>
            </w:r>
          </w:p>
        </w:tc>
      </w:tr>
    </w:tbl>
    <w:p w:rsidR="00CF29E5" w:rsidRPr="00960577" w:rsidRDefault="00CF29E5" w:rsidP="00CF29E5">
      <w:pPr>
        <w:pStyle w:val="afb"/>
        <w:rPr>
          <w:rFonts w:ascii="Arial" w:hAnsi="Arial" w:cs="Arial"/>
          <w:lang w:val="uk-UA"/>
        </w:rPr>
      </w:pPr>
      <w:r w:rsidRPr="00960577">
        <w:rPr>
          <w:rFonts w:ascii="Arial" w:hAnsi="Arial" w:cs="Arial"/>
          <w:lang w:val="uk-UA"/>
        </w:rPr>
        <w:t xml:space="preserve">Баланс </w:t>
      </w:r>
      <w:proofErr w:type="spellStart"/>
      <w:r w:rsidRPr="00960577">
        <w:rPr>
          <w:rFonts w:ascii="Arial" w:hAnsi="Arial" w:cs="Arial"/>
          <w:lang w:val="uk-UA"/>
        </w:rPr>
        <w:t>на_</w:t>
      </w:r>
      <w:proofErr w:type="spellEnd"/>
      <w:r w:rsidRPr="00960577">
        <w:rPr>
          <w:rFonts w:ascii="Arial" w:hAnsi="Arial" w:cs="Arial"/>
          <w:lang w:val="uk-UA"/>
        </w:rPr>
        <w:t>_</w:t>
      </w:r>
      <w:r w:rsidRPr="00960577">
        <w:rPr>
          <w:rFonts w:ascii="Arial" w:hAnsi="Arial" w:cs="Arial"/>
          <w:u w:val="single"/>
          <w:lang w:val="uk-UA"/>
        </w:rPr>
        <w:t xml:space="preserve">31 </w:t>
      </w:r>
      <w:proofErr w:type="spellStart"/>
      <w:r w:rsidRPr="00960577">
        <w:rPr>
          <w:rFonts w:ascii="Arial" w:hAnsi="Arial" w:cs="Arial"/>
          <w:u w:val="single"/>
          <w:lang w:val="uk-UA"/>
        </w:rPr>
        <w:t>грудн</w:t>
      </w:r>
      <w:proofErr w:type="spellEnd"/>
      <w:r w:rsidRPr="00960577">
        <w:rPr>
          <w:rFonts w:ascii="Arial" w:hAnsi="Arial" w:cs="Arial"/>
          <w:u w:val="single"/>
          <w:lang w:val="uk-UA"/>
        </w:rPr>
        <w:t>я</w:t>
      </w:r>
      <w:r w:rsidRPr="00960577">
        <w:rPr>
          <w:rFonts w:ascii="Arial" w:hAnsi="Arial" w:cs="Arial"/>
          <w:lang w:val="uk-UA"/>
        </w:rPr>
        <w:t>__2014 р.</w:t>
      </w:r>
    </w:p>
    <w:tbl>
      <w:tblPr>
        <w:tblW w:w="10934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956"/>
        <w:gridCol w:w="595"/>
        <w:gridCol w:w="458"/>
        <w:gridCol w:w="457"/>
        <w:gridCol w:w="457"/>
        <w:gridCol w:w="457"/>
        <w:gridCol w:w="457"/>
        <w:gridCol w:w="298"/>
        <w:gridCol w:w="159"/>
        <w:gridCol w:w="457"/>
        <w:gridCol w:w="290"/>
        <w:gridCol w:w="167"/>
        <w:gridCol w:w="191"/>
        <w:gridCol w:w="113"/>
        <w:gridCol w:w="236"/>
        <w:gridCol w:w="906"/>
        <w:gridCol w:w="231"/>
        <w:gridCol w:w="127"/>
        <w:gridCol w:w="367"/>
        <w:gridCol w:w="601"/>
        <w:gridCol w:w="266"/>
        <w:gridCol w:w="252"/>
        <w:gridCol w:w="14"/>
        <w:gridCol w:w="366"/>
        <w:gridCol w:w="114"/>
        <w:gridCol w:w="329"/>
        <w:gridCol w:w="272"/>
        <w:gridCol w:w="266"/>
        <w:gridCol w:w="266"/>
        <w:gridCol w:w="366"/>
        <w:gridCol w:w="443"/>
      </w:tblGrid>
      <w:tr w:rsidR="00CF29E5" w:rsidRPr="00960577" w:rsidTr="00B46AA8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29E5" w:rsidRPr="00960577" w:rsidRDefault="00CF29E5" w:rsidP="00B46AA8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9E5" w:rsidRPr="00960577" w:rsidRDefault="00CF29E5" w:rsidP="00B46AA8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sz w:val="20"/>
                <w:szCs w:val="20"/>
                <w:lang w:val="uk-UA"/>
              </w:rPr>
            </w:pPr>
          </w:p>
        </w:tc>
      </w:tr>
      <w:tr w:rsidR="00CF29E5" w:rsidRPr="00960577" w:rsidTr="00B46AA8">
        <w:trPr>
          <w:gridAfter w:val="5"/>
          <w:wAfter w:w="1613" w:type="dxa"/>
          <w:trHeight w:val="540"/>
        </w:trPr>
        <w:tc>
          <w:tcPr>
            <w:tcW w:w="413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Актив</w:t>
            </w:r>
          </w:p>
        </w:tc>
        <w:tc>
          <w:tcPr>
            <w:tcW w:w="9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Код рядка</w:t>
            </w:r>
          </w:p>
        </w:tc>
        <w:tc>
          <w:tcPr>
            <w:tcW w:w="2338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На початок звітного року</w:t>
            </w:r>
          </w:p>
        </w:tc>
        <w:tc>
          <w:tcPr>
            <w:tcW w:w="194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На кінець звітного періоду</w:t>
            </w:r>
          </w:p>
        </w:tc>
      </w:tr>
      <w:tr w:rsidR="00CF29E5" w:rsidRPr="00960577" w:rsidTr="00B46AA8">
        <w:trPr>
          <w:gridAfter w:val="5"/>
          <w:wAfter w:w="1613" w:type="dxa"/>
          <w:trHeight w:val="270"/>
        </w:trPr>
        <w:tc>
          <w:tcPr>
            <w:tcW w:w="4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1</w:t>
            </w:r>
          </w:p>
        </w:tc>
        <w:tc>
          <w:tcPr>
            <w:tcW w:w="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2</w:t>
            </w:r>
          </w:p>
        </w:tc>
        <w:tc>
          <w:tcPr>
            <w:tcW w:w="233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3</w:t>
            </w:r>
          </w:p>
        </w:tc>
        <w:tc>
          <w:tcPr>
            <w:tcW w:w="19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4</w:t>
            </w:r>
          </w:p>
        </w:tc>
      </w:tr>
      <w:tr w:rsidR="00CF29E5" w:rsidRPr="00960577" w:rsidTr="00B46AA8">
        <w:trPr>
          <w:gridAfter w:val="5"/>
          <w:wAfter w:w="1613" w:type="dxa"/>
          <w:trHeight w:val="413"/>
        </w:trPr>
        <w:tc>
          <w:tcPr>
            <w:tcW w:w="41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I. Необоротні активи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Незавершені капітальні інвестиції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1005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Основні засоби: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1010 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405,2 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399,4 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CF29E5">
            <w:pPr>
              <w:ind w:firstLineChars="88" w:firstLine="211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первісна вартість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1011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575,7 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575,7 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CF29E5">
            <w:pPr>
              <w:ind w:firstLineChars="88" w:firstLine="211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знос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1012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( 170,5  )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(76,3)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jc w:val="right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417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Усього за розділом I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1095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405,2 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399,4 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403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II. Оборотні активи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Запаси: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ind w:firstLine="176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у тому числі готова продукція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1103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ind w:firstLine="34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Поточні біологічні активи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1125 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49,7 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54,2 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1135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ind w:firstLine="176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1136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1155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Гроші та їх еквіваленти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1165 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17,6 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6,2 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gridAfter w:val="5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оборотні активи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377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Усього за розділом II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1195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67,3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60,4 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gridAfter w:val="5"/>
          <w:wAfter w:w="1613" w:type="dxa"/>
          <w:trHeight w:val="539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1200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gridAfter w:val="5"/>
          <w:wAfter w:w="1613" w:type="dxa"/>
          <w:trHeight w:val="561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Баланс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1300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472,5 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459,8 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</w:tbl>
    <w:p w:rsidR="00CF29E5" w:rsidRPr="00960577" w:rsidRDefault="00CF29E5" w:rsidP="00CF29E5">
      <w:pPr>
        <w:jc w:val="right"/>
        <w:rPr>
          <w:rFonts w:ascii="Arial" w:hAnsi="Arial" w:cs="Arial"/>
          <w:sz w:val="28"/>
          <w:szCs w:val="28"/>
          <w:lang w:val="uk-UA"/>
        </w:rPr>
      </w:pPr>
    </w:p>
    <w:p w:rsidR="00CF29E5" w:rsidRPr="00960577" w:rsidRDefault="00CF29E5" w:rsidP="00CF29E5">
      <w:pPr>
        <w:tabs>
          <w:tab w:val="left" w:pos="7100"/>
        </w:tabs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ab/>
      </w:r>
    </w:p>
    <w:p w:rsidR="00CF29E5" w:rsidRPr="00960577" w:rsidRDefault="00CF29E5" w:rsidP="00CF29E5">
      <w:pPr>
        <w:tabs>
          <w:tab w:val="left" w:pos="7100"/>
        </w:tabs>
        <w:rPr>
          <w:rFonts w:ascii="Arial" w:hAnsi="Arial" w:cs="Arial"/>
          <w:sz w:val="28"/>
          <w:szCs w:val="28"/>
          <w:lang w:val="uk-UA"/>
        </w:rPr>
      </w:pPr>
    </w:p>
    <w:p w:rsidR="00CF29E5" w:rsidRPr="00960577" w:rsidRDefault="00CF29E5" w:rsidP="00CF29E5">
      <w:pPr>
        <w:tabs>
          <w:tab w:val="left" w:pos="7100"/>
        </w:tabs>
        <w:rPr>
          <w:rFonts w:ascii="Arial" w:hAnsi="Arial" w:cs="Arial"/>
          <w:sz w:val="28"/>
          <w:szCs w:val="28"/>
          <w:lang w:val="uk-UA"/>
        </w:rPr>
      </w:pPr>
    </w:p>
    <w:p w:rsidR="00CF29E5" w:rsidRPr="00960577" w:rsidRDefault="00CF29E5" w:rsidP="00CF29E5">
      <w:pPr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Закінчення додатка Ж</w:t>
      </w:r>
    </w:p>
    <w:p w:rsidR="00CF29E5" w:rsidRPr="00960577" w:rsidRDefault="00CF29E5" w:rsidP="00CF29E5">
      <w:pPr>
        <w:jc w:val="right"/>
        <w:rPr>
          <w:rFonts w:ascii="Arial" w:hAnsi="Arial" w:cs="Arial"/>
          <w:sz w:val="28"/>
          <w:szCs w:val="28"/>
          <w:lang w:val="uk-UA"/>
        </w:rPr>
      </w:pPr>
    </w:p>
    <w:tbl>
      <w:tblPr>
        <w:tblW w:w="9321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4135"/>
        <w:gridCol w:w="906"/>
        <w:gridCol w:w="358"/>
        <w:gridCol w:w="1486"/>
        <w:gridCol w:w="494"/>
        <w:gridCol w:w="601"/>
        <w:gridCol w:w="898"/>
        <w:gridCol w:w="443"/>
      </w:tblGrid>
      <w:tr w:rsidR="00CF29E5" w:rsidRPr="00960577" w:rsidTr="00B46AA8">
        <w:trPr>
          <w:trHeight w:val="510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Код рядка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На початок звітного року</w:t>
            </w: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На кінець звітного періоду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2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3</w:t>
            </w:r>
          </w:p>
        </w:tc>
        <w:tc>
          <w:tcPr>
            <w:tcW w:w="1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4</w:t>
            </w:r>
          </w:p>
        </w:tc>
      </w:tr>
      <w:tr w:rsidR="00CF29E5" w:rsidRPr="00960577" w:rsidTr="00B46AA8">
        <w:trPr>
          <w:trHeight w:val="32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1100,0 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1100,0 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18,6 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24,9 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1425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(685,0 )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(685,0 )</w:t>
            </w:r>
          </w:p>
        </w:tc>
      </w:tr>
      <w:tr w:rsidR="00CF29E5" w:rsidRPr="00960577" w:rsidTr="00B46AA8">
        <w:trPr>
          <w:trHeight w:val="373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433,6 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439,9 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II. Довгострокові зобов’язання, цільове фінансування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34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III. Поточні зобов’язання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pStyle w:val="a3"/>
              <w:spacing w:before="0" w:beforeAutospacing="0" w:after="0" w:afterAutospacing="0"/>
              <w:ind w:firstLine="34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Поточна кредиторська заборгованість за:</w:t>
            </w:r>
          </w:p>
          <w:p w:rsidR="00CF29E5" w:rsidRPr="00960577" w:rsidRDefault="00CF29E5" w:rsidP="00B46AA8">
            <w:pPr>
              <w:ind w:firstLine="176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довгостроковими зобов’язаннями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ind w:firstLine="176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9,2 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3,5 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ind w:firstLine="176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1620 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12,3 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9,5 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ind w:firstLine="459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CF29E5">
            <w:pPr>
              <w:ind w:firstLineChars="88" w:firstLine="211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розрахунками 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CF29E5">
            <w:pPr>
              <w:ind w:firstLineChars="88" w:firstLine="211"/>
              <w:rPr>
                <w:rFonts w:ascii="Arial" w:hAnsi="Arial" w:cs="Arial"/>
                <w:vertAlign w:val="superscript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розрахунками 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17,4 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6,9 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CF29E5">
            <w:pPr>
              <w:ind w:firstLineChars="17" w:firstLine="41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Інші поточні зобов’язання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1690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31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 xml:space="preserve">Усього за розділом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38,9 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19,9 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25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IV.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  <w:tr w:rsidR="00CF29E5" w:rsidRPr="00960577" w:rsidTr="00B46AA8">
        <w:trPr>
          <w:trHeight w:val="425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472,5 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459,8 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</w:tr>
    </w:tbl>
    <w:p w:rsidR="00CF29E5" w:rsidRPr="00960577" w:rsidRDefault="00CF29E5" w:rsidP="00CF29E5">
      <w:pPr>
        <w:ind w:firstLineChars="100" w:firstLine="240"/>
        <w:rPr>
          <w:rFonts w:ascii="Arial" w:hAnsi="Arial" w:cs="Arial"/>
          <w:bCs/>
          <w:lang w:val="uk-UA"/>
        </w:rPr>
        <w:sectPr w:rsidR="00CF29E5" w:rsidRPr="00960577" w:rsidSect="00F40371">
          <w:type w:val="nextColumn"/>
          <w:pgSz w:w="11906" w:h="16838"/>
          <w:pgMar w:top="1134" w:right="1134" w:bottom="1361" w:left="1134" w:header="709" w:footer="964" w:gutter="0"/>
          <w:cols w:space="708"/>
          <w:docGrid w:linePitch="360"/>
        </w:sectPr>
      </w:pPr>
    </w:p>
    <w:tbl>
      <w:tblPr>
        <w:tblW w:w="10934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956"/>
        <w:gridCol w:w="595"/>
        <w:gridCol w:w="458"/>
        <w:gridCol w:w="457"/>
        <w:gridCol w:w="457"/>
        <w:gridCol w:w="457"/>
        <w:gridCol w:w="457"/>
        <w:gridCol w:w="298"/>
        <w:gridCol w:w="159"/>
        <w:gridCol w:w="457"/>
        <w:gridCol w:w="290"/>
        <w:gridCol w:w="167"/>
        <w:gridCol w:w="191"/>
        <w:gridCol w:w="113"/>
        <w:gridCol w:w="236"/>
        <w:gridCol w:w="906"/>
        <w:gridCol w:w="231"/>
        <w:gridCol w:w="127"/>
        <w:gridCol w:w="367"/>
        <w:gridCol w:w="58"/>
        <w:gridCol w:w="543"/>
        <w:gridCol w:w="266"/>
        <w:gridCol w:w="252"/>
        <w:gridCol w:w="14"/>
        <w:gridCol w:w="366"/>
        <w:gridCol w:w="114"/>
        <w:gridCol w:w="287"/>
        <w:gridCol w:w="42"/>
        <w:gridCol w:w="272"/>
        <w:gridCol w:w="52"/>
        <w:gridCol w:w="214"/>
        <w:gridCol w:w="229"/>
        <w:gridCol w:w="37"/>
        <w:gridCol w:w="366"/>
        <w:gridCol w:w="443"/>
      </w:tblGrid>
      <w:tr w:rsidR="00CF29E5" w:rsidRPr="00960577" w:rsidTr="00B46AA8">
        <w:trPr>
          <w:gridAfter w:val="7"/>
          <w:wAfter w:w="1613" w:type="dxa"/>
          <w:trHeight w:val="300"/>
        </w:trPr>
        <w:tc>
          <w:tcPr>
            <w:tcW w:w="9321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765667" w:rsidRDefault="00CF29E5" w:rsidP="00B46AA8">
            <w:pPr>
              <w:spacing w:line="288" w:lineRule="auto"/>
              <w:jc w:val="right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65667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Додаток З</w:t>
            </w:r>
          </w:p>
          <w:p w:rsidR="00CF29E5" w:rsidRPr="00765667" w:rsidRDefault="00CF29E5" w:rsidP="00B46AA8">
            <w:pPr>
              <w:spacing w:line="288" w:lineRule="auto"/>
              <w:jc w:val="right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  <w:p w:rsidR="00CF29E5" w:rsidRPr="00765667" w:rsidRDefault="00CF29E5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765667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Звіт про фінансові результати</w:t>
            </w:r>
          </w:p>
        </w:tc>
      </w:tr>
      <w:tr w:rsidR="00CF29E5" w:rsidRPr="00960577" w:rsidTr="00B46AA8">
        <w:trPr>
          <w:gridAfter w:val="7"/>
          <w:wAfter w:w="1613" w:type="dxa"/>
          <w:trHeight w:val="210"/>
        </w:trPr>
        <w:tc>
          <w:tcPr>
            <w:tcW w:w="93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29E5" w:rsidRPr="00765667" w:rsidRDefault="00CF29E5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765667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uk-UA"/>
              </w:rPr>
              <w:t>за __рік_____ 2014 __</w:t>
            </w:r>
            <w:r w:rsidRPr="00765667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 xml:space="preserve"> р.</w:t>
            </w:r>
            <w:r w:rsidRPr="00765667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</w:tr>
      <w:tr w:rsidR="00CF29E5" w:rsidRPr="00960577" w:rsidTr="00B46AA8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Форма № 2-м 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gridAfter w:val="3"/>
          <w:wAfter w:w="846" w:type="dxa"/>
          <w:trHeight w:val="260"/>
        </w:trPr>
        <w:tc>
          <w:tcPr>
            <w:tcW w:w="539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right"/>
              <w:rPr>
                <w:rFonts w:ascii="Arial" w:hAnsi="Arial" w:cs="Arial"/>
                <w:lang w:val="uk-UA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Код за ДКУД  </w:t>
            </w:r>
          </w:p>
        </w:tc>
        <w:tc>
          <w:tcPr>
            <w:tcW w:w="55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1801007</w:t>
            </w:r>
          </w:p>
        </w:tc>
        <w:tc>
          <w:tcPr>
            <w:tcW w:w="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gridAfter w:val="7"/>
          <w:wAfter w:w="1613" w:type="dxa"/>
          <w:trHeight w:val="137"/>
        </w:trPr>
        <w:tc>
          <w:tcPr>
            <w:tcW w:w="539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36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gridAfter w:val="7"/>
          <w:wAfter w:w="1613" w:type="dxa"/>
          <w:trHeight w:val="889"/>
        </w:trPr>
        <w:tc>
          <w:tcPr>
            <w:tcW w:w="413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Стаття</w:t>
            </w:r>
          </w:p>
        </w:tc>
        <w:tc>
          <w:tcPr>
            <w:tcW w:w="9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Код рядка</w:t>
            </w:r>
          </w:p>
        </w:tc>
        <w:tc>
          <w:tcPr>
            <w:tcW w:w="2338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За звітний період</w:t>
            </w: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За аналогічний період попереднього року</w:t>
            </w:r>
          </w:p>
        </w:tc>
      </w:tr>
      <w:tr w:rsidR="00CF29E5" w:rsidRPr="00960577" w:rsidTr="00B46AA8">
        <w:trPr>
          <w:gridAfter w:val="7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1</w:t>
            </w:r>
          </w:p>
        </w:tc>
        <w:tc>
          <w:tcPr>
            <w:tcW w:w="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2</w:t>
            </w:r>
          </w:p>
        </w:tc>
        <w:tc>
          <w:tcPr>
            <w:tcW w:w="233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3</w:t>
            </w: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4</w:t>
            </w:r>
          </w:p>
        </w:tc>
      </w:tr>
      <w:tr w:rsidR="00CF29E5" w:rsidRPr="00960577" w:rsidTr="00B46AA8">
        <w:trPr>
          <w:gridAfter w:val="7"/>
          <w:wAfter w:w="1613" w:type="dxa"/>
          <w:trHeight w:val="255"/>
        </w:trPr>
        <w:tc>
          <w:tcPr>
            <w:tcW w:w="413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513,0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ind w:left="-89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ind w:left="-89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598,1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ind w:left="-89" w:right="-1231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gridAfter w:val="7"/>
          <w:wAfter w:w="1613" w:type="dxa"/>
          <w:trHeight w:val="264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операційні доходи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2120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ind w:left="-89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ind w:left="-89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ind w:left="-89" w:right="-1231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gridAfter w:val="7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доходи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2240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57,2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ind w:left="-89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ind w:left="-89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67,2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ind w:left="-89" w:right="-1231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F29E5" w:rsidRPr="00960577" w:rsidTr="00B46AA8">
        <w:trPr>
          <w:gridAfter w:val="7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spacing w:before="120"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 xml:space="preserve">Разом доходи </w:t>
            </w:r>
            <w:r w:rsidRPr="00960577">
              <w:rPr>
                <w:rFonts w:ascii="Arial" w:hAnsi="Arial" w:cs="Arial"/>
                <w:bCs/>
                <w:lang w:val="uk-UA"/>
              </w:rPr>
              <w:t>(2000 + 2120 + 2240)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2280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570,2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665,3</w:t>
            </w:r>
          </w:p>
        </w:tc>
      </w:tr>
      <w:tr w:rsidR="00CF29E5" w:rsidRPr="00960577" w:rsidTr="00B46AA8">
        <w:trPr>
          <w:gridAfter w:val="7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2050</w:t>
            </w:r>
          </w:p>
        </w:tc>
        <w:tc>
          <w:tcPr>
            <w:tcW w:w="23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( </w:t>
            </w:r>
            <w:r w:rsidRPr="00960577">
              <w:rPr>
                <w:rFonts w:ascii="Arial" w:hAnsi="Arial" w:cs="Arial"/>
                <w:lang w:val="uk-UA"/>
              </w:rPr>
              <w:t>498,2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960577">
              <w:rPr>
                <w:rFonts w:ascii="Arial" w:hAnsi="Arial" w:cs="Arial"/>
                <w:lang w:val="uk-UA"/>
              </w:rPr>
              <w:t>)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(597,2</w:t>
            </w:r>
            <w:r w:rsidRPr="00960577">
              <w:rPr>
                <w:rFonts w:ascii="Arial" w:hAnsi="Arial" w:cs="Arial"/>
                <w:lang w:val="uk-UA"/>
              </w:rPr>
              <w:t>)</w:t>
            </w:r>
          </w:p>
        </w:tc>
      </w:tr>
      <w:tr w:rsidR="00CF29E5" w:rsidRPr="00960577" w:rsidTr="00B46AA8">
        <w:trPr>
          <w:gridAfter w:val="7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операційні витрати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2180</w:t>
            </w:r>
          </w:p>
        </w:tc>
        <w:tc>
          <w:tcPr>
            <w:tcW w:w="23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( </w:t>
            </w:r>
            <w:r w:rsidRPr="00960577">
              <w:rPr>
                <w:rFonts w:ascii="Arial" w:hAnsi="Arial" w:cs="Arial"/>
                <w:lang w:val="uk-UA"/>
              </w:rPr>
              <w:t>67,</w:t>
            </w:r>
            <w:r>
              <w:rPr>
                <w:rFonts w:ascii="Arial" w:hAnsi="Arial" w:cs="Arial"/>
                <w:lang w:val="uk-UA"/>
              </w:rPr>
              <w:t xml:space="preserve">7 </w:t>
            </w:r>
            <w:r w:rsidRPr="00960577">
              <w:rPr>
                <w:rFonts w:ascii="Arial" w:hAnsi="Arial" w:cs="Arial"/>
                <w:lang w:val="uk-UA"/>
              </w:rPr>
              <w:t>)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( 68,1</w:t>
            </w:r>
            <w:r w:rsidRPr="00960577">
              <w:rPr>
                <w:rFonts w:ascii="Arial" w:hAnsi="Arial" w:cs="Arial"/>
                <w:lang w:val="uk-UA"/>
              </w:rPr>
              <w:t>)</w:t>
            </w:r>
          </w:p>
        </w:tc>
      </w:tr>
      <w:tr w:rsidR="00CF29E5" w:rsidRPr="00960577" w:rsidTr="00B46AA8">
        <w:trPr>
          <w:gridAfter w:val="7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Інші витрати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2270</w:t>
            </w:r>
          </w:p>
        </w:tc>
        <w:tc>
          <w:tcPr>
            <w:tcW w:w="23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(                  )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(                 )</w:t>
            </w:r>
          </w:p>
        </w:tc>
      </w:tr>
      <w:tr w:rsidR="00CF29E5" w:rsidRPr="00960577" w:rsidTr="00B46AA8">
        <w:trPr>
          <w:gridAfter w:val="7"/>
          <w:wAfter w:w="1613" w:type="dxa"/>
          <w:trHeight w:val="270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before="120"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>Разом витрати</w:t>
            </w:r>
            <w:r w:rsidRPr="00960577">
              <w:rPr>
                <w:rFonts w:ascii="Arial" w:hAnsi="Arial" w:cs="Arial"/>
                <w:lang w:val="uk-UA"/>
              </w:rPr>
              <w:t xml:space="preserve"> (2050 + 2180 + 2270)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spacing w:before="120" w:line="288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2285</w:t>
            </w:r>
          </w:p>
        </w:tc>
        <w:tc>
          <w:tcPr>
            <w:tcW w:w="23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(</w:t>
            </w:r>
            <w:r w:rsidRPr="00960577">
              <w:rPr>
                <w:rFonts w:ascii="Arial" w:hAnsi="Arial" w:cs="Arial"/>
                <w:b/>
                <w:lang w:val="uk-UA"/>
              </w:rPr>
              <w:t>565,9</w:t>
            </w:r>
            <w:r w:rsidRPr="00960577">
              <w:rPr>
                <w:rFonts w:ascii="Arial" w:hAnsi="Arial" w:cs="Arial"/>
                <w:lang w:val="uk-UA"/>
              </w:rPr>
              <w:t>)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( 619,1)</w:t>
            </w:r>
          </w:p>
        </w:tc>
      </w:tr>
      <w:tr w:rsidR="00CF29E5" w:rsidRPr="00960577" w:rsidTr="00B46AA8">
        <w:trPr>
          <w:gridAfter w:val="7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Фінансовий результат до оподаткування (2280 – 2285)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2290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4,3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ind w:left="-89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46,2</w:t>
            </w:r>
          </w:p>
        </w:tc>
      </w:tr>
      <w:tr w:rsidR="00CF29E5" w:rsidRPr="00960577" w:rsidTr="00B46AA8">
        <w:trPr>
          <w:gridAfter w:val="7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Податок на прибуток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2300</w:t>
            </w:r>
          </w:p>
        </w:tc>
        <w:tc>
          <w:tcPr>
            <w:tcW w:w="23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(                       )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(                   )</w:t>
            </w:r>
          </w:p>
        </w:tc>
      </w:tr>
      <w:tr w:rsidR="00CF29E5" w:rsidRPr="00960577" w:rsidTr="00B46AA8">
        <w:trPr>
          <w:gridAfter w:val="7"/>
          <w:wAfter w:w="1613" w:type="dxa"/>
          <w:trHeight w:val="255"/>
        </w:trPr>
        <w:tc>
          <w:tcPr>
            <w:tcW w:w="4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9E5" w:rsidRPr="00960577" w:rsidRDefault="00CF29E5" w:rsidP="00B46AA8">
            <w:pPr>
              <w:spacing w:before="120"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960577">
              <w:rPr>
                <w:rFonts w:ascii="Arial" w:hAnsi="Arial" w:cs="Arial"/>
                <w:b/>
                <w:bCs/>
                <w:lang w:val="uk-UA"/>
              </w:rPr>
              <w:t xml:space="preserve">Чистий прибуток (збиток) </w:t>
            </w:r>
            <w:r w:rsidRPr="00960577">
              <w:rPr>
                <w:rFonts w:ascii="Arial" w:hAnsi="Arial" w:cs="Arial"/>
                <w:bCs/>
                <w:lang w:val="uk-UA"/>
              </w:rPr>
              <w:t>(2290 – 2300)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29E5" w:rsidRPr="00960577" w:rsidRDefault="00CF29E5" w:rsidP="00B46AA8">
            <w:pPr>
              <w:spacing w:before="120" w:line="288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2350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spacing w:before="12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4,3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9E5" w:rsidRPr="00960577" w:rsidRDefault="00CF29E5" w:rsidP="00B46AA8">
            <w:pPr>
              <w:spacing w:line="288" w:lineRule="auto"/>
              <w:ind w:left="-89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29E5" w:rsidRPr="00960577" w:rsidRDefault="00CF29E5" w:rsidP="00B46AA8">
            <w:pPr>
              <w:spacing w:line="288" w:lineRule="auto"/>
              <w:ind w:left="-89"/>
              <w:jc w:val="center"/>
              <w:rPr>
                <w:rFonts w:ascii="Arial" w:hAnsi="Arial" w:cs="Arial"/>
                <w:b/>
                <w:lang w:val="uk-UA"/>
              </w:rPr>
            </w:pPr>
            <w:r w:rsidRPr="00960577">
              <w:rPr>
                <w:rFonts w:ascii="Arial" w:hAnsi="Arial" w:cs="Arial"/>
                <w:b/>
                <w:lang w:val="uk-UA"/>
              </w:rPr>
              <w:t>46,2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F29E5" w:rsidRPr="00960577" w:rsidRDefault="00CF29E5" w:rsidP="00B46AA8">
            <w:pPr>
              <w:spacing w:before="120" w:line="288" w:lineRule="auto"/>
              <w:ind w:left="-89" w:right="-1231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CF29E5" w:rsidRPr="00960577" w:rsidRDefault="00CF29E5" w:rsidP="00CF29E5">
      <w:pPr>
        <w:spacing w:before="120"/>
        <w:rPr>
          <w:rFonts w:ascii="Arial" w:hAnsi="Arial" w:cs="Arial"/>
          <w:lang w:val="uk-UA"/>
        </w:rPr>
      </w:pPr>
    </w:p>
    <w:p w:rsidR="00CF29E5" w:rsidRPr="00960577" w:rsidRDefault="00CF29E5" w:rsidP="00CF29E5">
      <w:pPr>
        <w:pStyle w:val="afa"/>
      </w:pPr>
    </w:p>
    <w:p w:rsidR="00CF29E5" w:rsidRPr="00960577" w:rsidRDefault="00CF29E5" w:rsidP="00CF29E5">
      <w:pPr>
        <w:pStyle w:val="afa"/>
      </w:pPr>
    </w:p>
    <w:p w:rsidR="00CF29E5" w:rsidRPr="00960577" w:rsidRDefault="00CF29E5" w:rsidP="00CF29E5">
      <w:pPr>
        <w:pStyle w:val="afa"/>
      </w:pPr>
    </w:p>
    <w:p w:rsidR="00CF29E5" w:rsidRPr="00960577" w:rsidRDefault="00CF29E5" w:rsidP="00CF29E5">
      <w:pPr>
        <w:pStyle w:val="afa"/>
      </w:pPr>
    </w:p>
    <w:p w:rsidR="00CF29E5" w:rsidRPr="00960577" w:rsidRDefault="00CF29E5" w:rsidP="00CF29E5">
      <w:pPr>
        <w:pStyle w:val="afa"/>
      </w:pPr>
    </w:p>
    <w:p w:rsidR="00CF29E5" w:rsidRPr="00960577" w:rsidRDefault="00CF29E5" w:rsidP="00CF29E5">
      <w:pPr>
        <w:pStyle w:val="afa"/>
      </w:pPr>
    </w:p>
    <w:p w:rsidR="00CF29E5" w:rsidRPr="00960577" w:rsidRDefault="00CF29E5" w:rsidP="00CF29E5">
      <w:pPr>
        <w:pStyle w:val="afa"/>
      </w:pPr>
    </w:p>
    <w:p w:rsidR="00CF29E5" w:rsidRPr="00960577" w:rsidRDefault="00CF29E5" w:rsidP="00CF29E5">
      <w:pPr>
        <w:pStyle w:val="afa"/>
      </w:pPr>
    </w:p>
    <w:p w:rsidR="00CF29E5" w:rsidRPr="00960577" w:rsidRDefault="00CF29E5" w:rsidP="00CF29E5">
      <w:pPr>
        <w:pStyle w:val="afa"/>
      </w:pPr>
    </w:p>
    <w:p w:rsidR="00CF29E5" w:rsidRPr="00960577" w:rsidRDefault="00CF29E5" w:rsidP="00CF29E5">
      <w:pPr>
        <w:pStyle w:val="afa"/>
      </w:pPr>
      <w:r w:rsidRPr="00960577">
        <w:lastRenderedPageBreak/>
        <w:t xml:space="preserve">Додаток </w:t>
      </w:r>
      <w:r>
        <w:t>И</w:t>
      </w:r>
    </w:p>
    <w:p w:rsidR="00CF29E5" w:rsidRPr="00960577" w:rsidRDefault="00CF29E5" w:rsidP="00CF29E5">
      <w:pPr>
        <w:pStyle w:val="afa"/>
      </w:pPr>
    </w:p>
    <w:p w:rsidR="00CF29E5" w:rsidRPr="00960577" w:rsidRDefault="00CF29E5" w:rsidP="00CF29E5">
      <w:pPr>
        <w:spacing w:line="312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Кваліфікаційні характеристики посади “Керівник</w:t>
      </w:r>
      <w:r>
        <w:rPr>
          <w:rFonts w:ascii="Arial" w:hAnsi="Arial" w:cs="Arial"/>
          <w:b/>
          <w:sz w:val="28"/>
          <w:szCs w:val="28"/>
          <w:lang w:val="uk-UA"/>
        </w:rPr>
        <w:t>”</w:t>
      </w: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 (директор) підрозділу (служби, управління, департаменту) з безпеки (фінансово-економічної, інформаційної)</w:t>
      </w:r>
    </w:p>
    <w:p w:rsidR="00CF29E5" w:rsidRPr="00960577" w:rsidRDefault="00CF29E5" w:rsidP="00CF29E5">
      <w:pPr>
        <w:spacing w:line="312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CF29E5" w:rsidRDefault="00CF29E5" w:rsidP="00CF29E5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Завдання та обов’язки. </w:t>
      </w:r>
      <w:r w:rsidRPr="00960577">
        <w:rPr>
          <w:rFonts w:ascii="Arial" w:hAnsi="Arial" w:cs="Arial"/>
          <w:sz w:val="28"/>
          <w:szCs w:val="28"/>
          <w:lang w:val="uk-UA"/>
        </w:rPr>
        <w:t>Керує фінансово-економічним та інформаційним напрямами забезпечення безпеки підрозділу (служби, управління, департаменту), відповідає за наслідки ухвалених рішень, ефективне використання інформації. Контролює та координує напрямки робіт з розроблення, запровадження та реалізації заходів із забезпечення фінансово-економічної та інформаційної безпеки. Відповідає за дотримання підрозділом (службою, управлінням, департаментом) усіх зобов’язань із фінансово-економічної секретності перед державними та приватними юридичними особами. Затверджує (візує) керівні документи, які стосуються організації діяльності системи фінансово-економічної та інформаційної безпеки підрозділу (служби, управління, департаменту), механізмів управління та взаємодії. Організовує роботу та ефективну взаємодію всіх структурних підрозділів, які пов’язані з дотриманням норм фінансово-економічної секретності. Забезпечує виконання підрозділом (службою, управлінням, департа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ментом) програм, планів щодо впровадження новітніх технологій у сфері фінансово-економічної та інформаційної безпеки, оновлення відповідних програмних забезпечень. Вживає заходів щодо забезпечення підрозділу (служби, управління, департаменту) працівниками з питань фінансово-економічної та інформаційної безпеки, найкращого використання їх знань і досвіду. Під час виявлення зовнішніх і внутрішніх загроз і ризиків у сфері фінансово-економічної безпеки підрозділу (служби, управління, департаменту) координує та контролює хід виконання відповідних проце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дур щодо їх усунення та зменшення. Вирішує питання щодо фінансово-економічної та інформаційної безпеки в межах наданих йому повнова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жень, доручає виконання окремих функцій іншим працівникам: своїм заступникам, керівникам відповідних структурних підрозділів. Затверджує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правовий статус структури підрозділів фінансово-економічної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та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інфор</w:t>
      </w:r>
      <w:proofErr w:type="spellEnd"/>
      <w:r>
        <w:rPr>
          <w:rFonts w:ascii="Arial" w:hAnsi="Arial" w:cs="Arial"/>
          <w:sz w:val="28"/>
          <w:szCs w:val="28"/>
          <w:lang w:val="uk-UA"/>
        </w:rPr>
        <w:softHyphen/>
      </w:r>
    </w:p>
    <w:p w:rsidR="00CF29E5" w:rsidRDefault="00CF29E5" w:rsidP="00CF29E5">
      <w:pPr>
        <w:spacing w:line="312" w:lineRule="auto"/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Продовження додатка И</w:t>
      </w:r>
    </w:p>
    <w:p w:rsidR="00CF29E5" w:rsidRDefault="00CF29E5" w:rsidP="00CF29E5">
      <w:pPr>
        <w:spacing w:line="312" w:lineRule="auto"/>
        <w:jc w:val="right"/>
        <w:rPr>
          <w:rFonts w:ascii="Arial" w:hAnsi="Arial" w:cs="Arial"/>
          <w:sz w:val="28"/>
          <w:szCs w:val="28"/>
          <w:lang w:val="uk-UA"/>
        </w:rPr>
      </w:pPr>
    </w:p>
    <w:p w:rsidR="00CF29E5" w:rsidRPr="00960577" w:rsidRDefault="00CF29E5" w:rsidP="00CF29E5">
      <w:pPr>
        <w:spacing w:line="312" w:lineRule="auto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маційної</w:t>
      </w:r>
      <w:proofErr w:type="spellEnd"/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безпеки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. Координує роботи зі створення та впровадження нових технологій щодо зниження загроз і ризиків діяльності підрозділу (служби, управління, департаменту), забезпечення фінансово-економічної та інформаційної безпеки.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У межах наданих йому повноважень надає всім категоріям посадових осіб інформацію, яка стосується діяльності із забезпечення фінансово-економічної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та інформаційної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безпеки. Встанов</w:t>
      </w:r>
      <w:r>
        <w:rPr>
          <w:rFonts w:ascii="Arial" w:hAnsi="Arial" w:cs="Arial"/>
          <w:color w:val="000000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лює межі взаємодії інших керівників </w:t>
      </w:r>
      <w:r w:rsidRPr="00960577">
        <w:rPr>
          <w:rFonts w:ascii="Arial" w:hAnsi="Arial" w:cs="Arial"/>
          <w:sz w:val="28"/>
          <w:szCs w:val="28"/>
          <w:lang w:val="uk-UA"/>
        </w:rPr>
        <w:t>підрозділу (служби, управління, департаменту)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, підрозділу фінансово-економічної безпеки з органами державної влади, іншими державними органами, підприємствами, установами та організаціями, громадськими об’єднаннями та громадянами при проведенні заходів щодо забезпечення безпеки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. Контролює організацію підвищення кваліфікації працівників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структурних підрозділів у галузі фінансово-економічної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та інформаційної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безпеки</w:t>
      </w:r>
      <w:r w:rsidRPr="00960577">
        <w:rPr>
          <w:rFonts w:ascii="Arial" w:hAnsi="Arial" w:cs="Arial"/>
          <w:sz w:val="28"/>
          <w:szCs w:val="28"/>
          <w:lang w:val="uk-UA"/>
        </w:rPr>
        <w:t>. Сприяє захисту фінансово-економічних та інформаційних інтересів підрозділу (служби, управління, департаменту) в суді, органах державної влади й управління, приватних і юридичних осіб. Забезпечує дотримання законності, активне використання правових засобів удосконалення управління та функціонування в ринкових умовах, зміцнення договірної, економічної та фінансової дисципліни.</w:t>
      </w:r>
    </w:p>
    <w:p w:rsidR="00CF29E5" w:rsidRDefault="00CF29E5" w:rsidP="00CF29E5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Повинен знати: </w:t>
      </w:r>
      <w:r w:rsidRPr="00960577">
        <w:rPr>
          <w:rFonts w:ascii="Arial" w:hAnsi="Arial" w:cs="Arial"/>
          <w:sz w:val="28"/>
          <w:szCs w:val="28"/>
          <w:lang w:val="uk-UA"/>
        </w:rPr>
        <w:t>Конституцію України, господарський, адміністра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тивний, кримінальний кодекси України, закони та постанови Верховної Ради України, укази Президента України, постанови та розпорядження Кабінету Міністрів Укра</w:t>
      </w:r>
      <w:r w:rsidRPr="00960577">
        <w:rPr>
          <w:rFonts w:ascii="Arial" w:hAnsi="Arial" w:cs="Arial"/>
          <w:sz w:val="28"/>
          <w:szCs w:val="28"/>
          <w:lang w:val="uk-UA"/>
        </w:rPr>
        <w:t>ї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ни, інші нормативно-правові документи, що стосуються сфери фінансово-економічної безпеки; функції, загальні принципи побудови та організації діяльності комплексної системи забезпечення фінансово-економічної безпеки підрозділу (служби, управління, департаменту); перспективи, вітчизняні й світові тенденції технологічного, технічного, фінансово-економічного розвитку підрозділу (служби, управління, департаменту); методику розроблення концепції та планування діяльності системи фінансово-економічної та інформаційної безпеки; організацію та особливості здійснення інформаційно-аналітичного забезпечення діяльності системи фінансово-економічної </w:t>
      </w:r>
    </w:p>
    <w:p w:rsidR="00CF29E5" w:rsidRDefault="00CF29E5" w:rsidP="00CF29E5">
      <w:pPr>
        <w:spacing w:line="312" w:lineRule="auto"/>
        <w:ind w:firstLine="709"/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Закінчення додатка И</w:t>
      </w:r>
    </w:p>
    <w:p w:rsidR="00CF29E5" w:rsidRDefault="00CF29E5" w:rsidP="00CF29E5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CF29E5" w:rsidRPr="00960577" w:rsidRDefault="00CF29E5" w:rsidP="00CF29E5">
      <w:pPr>
        <w:spacing w:line="312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безпеки; можливості ефективного використання виробничих потужно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стей, наявних технологічних процесів, їх реструктуризації або заміни; захист інформації та комерційної таємниці; технології, форми, методи та методики протидії небезпекам, загрозам і ризикам; технічні засоби спостереження, охорони та захисту; державну та недержавну системи безпеки; порядок розроблення та ведення документації, що регламентує діяльність системи фінансово-економічної безпеки; порядок розроблення та впровадження інновацій у систему забезпечення фінансово-еконо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міч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ної та інформаційної безпеки; механізми управління системою забезпе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чення фінансово-економічної та інформаційної безпеки; кадрові ресурси підрозділу (служби, управління, департаменту); порядок організації, про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ведення контролю та оцінки рівня фінансово-економічної та інформацій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 xml:space="preserve">ної безпеки; передовий вітчизняний і зарубіжний досвід у сфері </w:t>
      </w:r>
      <w:r>
        <w:rPr>
          <w:rFonts w:ascii="Arial" w:hAnsi="Arial" w:cs="Arial"/>
          <w:sz w:val="28"/>
          <w:szCs w:val="28"/>
          <w:lang w:val="uk-UA"/>
        </w:rPr>
        <w:t>забез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печення фінансово-економічної безпеки; порядок укладення та виконан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ня фінансово-економічних договорів; правила ділового етикету; правила та норми охорони праці та протипожежного захисту; основні принципи роботи з комп’ютером та відповідні програмні засоби; державну мову.</w:t>
      </w:r>
    </w:p>
    <w:p w:rsidR="00CF29E5" w:rsidRPr="00960577" w:rsidRDefault="00CF29E5" w:rsidP="00CF29E5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Кваліфікаційні вимоги. </w:t>
      </w:r>
      <w:r w:rsidRPr="00960577">
        <w:rPr>
          <w:rFonts w:ascii="Arial" w:hAnsi="Arial" w:cs="Arial"/>
          <w:sz w:val="28"/>
          <w:szCs w:val="28"/>
          <w:lang w:val="uk-UA"/>
        </w:rPr>
        <w:t>Повна вища освіта відповідного напряму підготовки за освітньо-кваліфікаційним рівнем магістра. Підвищення кваліфікації в галузі знань фінансово-економічної безпеки. Стаж роботи на керівних посадах – не менше 5 років.</w:t>
      </w:r>
    </w:p>
    <w:p w:rsidR="00CF29E5" w:rsidRPr="00960577" w:rsidRDefault="00CF29E5" w:rsidP="00CF29E5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  <w:sectPr w:rsidR="00CF29E5" w:rsidRPr="00960577" w:rsidSect="00F40371">
          <w:type w:val="nextColumn"/>
          <w:pgSz w:w="11906" w:h="16838"/>
          <w:pgMar w:top="1134" w:right="1134" w:bottom="1361" w:left="1134" w:header="709" w:footer="964" w:gutter="0"/>
          <w:cols w:space="708"/>
          <w:docGrid w:linePitch="360"/>
        </w:sectPr>
      </w:pPr>
    </w:p>
    <w:p w:rsidR="00CF29E5" w:rsidRPr="003C1EC1" w:rsidRDefault="00CF29E5" w:rsidP="00CF29E5">
      <w:pPr>
        <w:spacing w:line="312" w:lineRule="auto"/>
        <w:ind w:firstLine="709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3C1EC1">
        <w:rPr>
          <w:rFonts w:ascii="Arial" w:hAnsi="Arial" w:cs="Arial"/>
          <w:bCs/>
          <w:sz w:val="28"/>
          <w:szCs w:val="28"/>
          <w:lang w:val="uk-UA"/>
        </w:rPr>
        <w:lastRenderedPageBreak/>
        <w:t>Додаток К</w:t>
      </w:r>
    </w:p>
    <w:p w:rsidR="00CF29E5" w:rsidRDefault="00CF29E5" w:rsidP="00CF29E5">
      <w:pPr>
        <w:spacing w:line="312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Кваліфікаційні характеристики посади “Професіонал </w:t>
      </w:r>
    </w:p>
    <w:p w:rsidR="00CF29E5" w:rsidRPr="00960577" w:rsidRDefault="00CF29E5" w:rsidP="00CF29E5">
      <w:pPr>
        <w:spacing w:line="312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з фінансово-економічної безпеки”</w:t>
      </w:r>
    </w:p>
    <w:p w:rsidR="00CF29E5" w:rsidRPr="00960577" w:rsidRDefault="00CF29E5" w:rsidP="00CF29E5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CF29E5" w:rsidRDefault="00CF29E5" w:rsidP="00CF29E5">
      <w:pPr>
        <w:spacing w:line="312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Завдання та обов’язки.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Розроблює, запроваджує та реалізує на практиці заходи із забезпечення фінансово-економічної безпеки. Визначає перспективність та ефективність інноваційної діяльності в галузі фінансово-економічної безпеки підприємства відповідно до встановлених стандартів (норм). Застосовує техніку й технології із забезпечення фінансово-економічної безпеки. Забезпечує підготовку керівних документів, які стосуються організації діяльності системи фінансово-економічної безпеки підприємства, механізмів управління та взаємодії. Розроблює проекти положень, наказів та інструкцій, що регламентують функціонування системи безпеки, а також діяльність підрозділу економічної безпеки підприємства та його взаємодію з іншими структурними підрозділами. Визначає зовнішні та внутрішні загрози й ризики у сфері фінансово-економічної безпеки підприємства. Сприяє здійсненню інформаційно-аналітичного забезпечення щодо оцінки рівня реальних і потенційних загроз фінансово-економічної безпеки підприємства. Проектує систему підготовки керівного складу та персоналу підприємства щодо проведення ефективних заходів із зниження рівня небезпек, загроз та ризиків. Розроблює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плани щодо забезпечення фінансово-економічної безпеки та її удосконалення, проведення окремих спеціальних заходів щодо оперативного реагування на загрози, ризики, небезпеки діяльності підприємства.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Надає пропозиції щодо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визначення правового статусу, структури підрозділу економічної безпеки підприємства та визначення його </w:t>
      </w:r>
      <w:r w:rsidRPr="00960577">
        <w:rPr>
          <w:rFonts w:ascii="Arial" w:hAnsi="Arial" w:cs="Arial"/>
          <w:sz w:val="28"/>
          <w:szCs w:val="28"/>
          <w:lang w:val="uk-UA"/>
        </w:rPr>
        <w:t>основних функцій. Бере участь у створенні та використанні нових технологій щодо зниження загроз і ризиків діяльності підприємства, забезпечення фінансово-економічної безпеки. Бере участь у розробленні стратегічної орієнтації підприємства з урахуванням вимог до забезпечення фінансово-економічної безпеки.</w:t>
      </w:r>
      <w:r w:rsidRPr="00960577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Розроблює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документи, що визначають стандарти безпеки, повноваження структурних підрозділів підприємства, види та напрями їх діяльності щодо запобігання загрозам, ризикам, небезпеці та забезпечення </w:t>
      </w:r>
    </w:p>
    <w:p w:rsidR="00CF29E5" w:rsidRDefault="00CF29E5" w:rsidP="00CF29E5">
      <w:pPr>
        <w:spacing w:line="312" w:lineRule="auto"/>
        <w:jc w:val="right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Продовження додатка К</w:t>
      </w:r>
    </w:p>
    <w:p w:rsidR="00CF29E5" w:rsidRDefault="00CF29E5" w:rsidP="00CF29E5">
      <w:pPr>
        <w:spacing w:line="312" w:lineRule="auto"/>
        <w:jc w:val="right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CF29E5" w:rsidRPr="00960577" w:rsidRDefault="00CF29E5" w:rsidP="00CF29E5">
      <w:pPr>
        <w:spacing w:line="312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фінансово-економічної безпеки. У межах наданих йому повноважень надає всім категоріям працівників підприємства інформацію, яка стосується діяльності із забезпечення фінансово-економічної безпеки. </w:t>
      </w:r>
      <w:r w:rsidRPr="00960577">
        <w:rPr>
          <w:rFonts w:ascii="Arial" w:hAnsi="Arial" w:cs="Arial"/>
          <w:bCs/>
          <w:color w:val="000000"/>
          <w:sz w:val="28"/>
          <w:szCs w:val="28"/>
          <w:lang w:val="uk-UA"/>
        </w:rPr>
        <w:t xml:space="preserve">Здійснює загальний контроль за діяльністю структурних підрозділів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підприємства </w:t>
      </w:r>
      <w:r w:rsidRPr="00960577">
        <w:rPr>
          <w:rFonts w:ascii="Arial" w:hAnsi="Arial" w:cs="Arial"/>
          <w:bCs/>
          <w:color w:val="000000"/>
          <w:sz w:val="28"/>
          <w:szCs w:val="28"/>
          <w:lang w:val="uk-UA"/>
        </w:rPr>
        <w:t xml:space="preserve">щодо забезпечення фінансово-економічної безпеки.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Готує пропозиції щодо організації взаємодії керівників підприємства, підрозділу економічної безпеки з органами державної влади, іншими державними органами, підприємствами, установами та організаціями, громадськими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об’єднаннями та громадянами під час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проведення заходів щодо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rFonts w:ascii="Arial" w:hAnsi="Arial" w:cs="Arial"/>
          <w:color w:val="000000"/>
          <w:sz w:val="28"/>
          <w:szCs w:val="28"/>
          <w:lang w:val="uk-UA"/>
        </w:rPr>
        <w:t>без</w:t>
      </w:r>
      <w:r>
        <w:rPr>
          <w:rFonts w:ascii="Arial" w:hAnsi="Arial" w:cs="Arial"/>
          <w:color w:val="000000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печення</w:t>
      </w:r>
      <w:proofErr w:type="spellEnd"/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безпеки діяльності підприємства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. Готує пропозиції та надає рекомендації із взаємостосунків із партнерами підприємства щодо розроблення антикризових заходів і забезпечення безпеки. Бере участь в апробації заходів із фінансово-економічної безпеки підприємства шляхом розроблення моделі економічної безпеки підприємства. Забезпечує підвищення кваліфікації працівників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підпорядкованого структурного підрозділу в галузі фінансово-економічної безпеки</w:t>
      </w:r>
      <w:r w:rsidRPr="00960577">
        <w:rPr>
          <w:rFonts w:ascii="Arial" w:hAnsi="Arial" w:cs="Arial"/>
          <w:sz w:val="28"/>
          <w:szCs w:val="28"/>
          <w:lang w:val="uk-UA"/>
        </w:rPr>
        <w:t>.</w:t>
      </w:r>
    </w:p>
    <w:p w:rsidR="00CF29E5" w:rsidRDefault="00CF29E5" w:rsidP="00CF29E5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Повинен знати: </w:t>
      </w:r>
      <w:r w:rsidRPr="00960577">
        <w:rPr>
          <w:rFonts w:ascii="Arial" w:hAnsi="Arial" w:cs="Arial"/>
          <w:sz w:val="28"/>
          <w:szCs w:val="28"/>
          <w:lang w:val="uk-UA"/>
        </w:rPr>
        <w:t>Конституцію України, господарський, адміністра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тивний, кримінальний кодекси України, закони й постанови Верховної Ради України, укази Президента України, постанови та розпорядження Кабінету Міністрів Укра</w:t>
      </w:r>
      <w:r w:rsidRPr="00960577">
        <w:rPr>
          <w:rFonts w:ascii="Arial" w:hAnsi="Arial" w:cs="Arial"/>
          <w:sz w:val="28"/>
          <w:szCs w:val="28"/>
          <w:lang w:val="uk-UA"/>
        </w:rPr>
        <w:t>ї</w:t>
      </w:r>
      <w:r w:rsidRPr="00960577">
        <w:rPr>
          <w:rFonts w:ascii="Arial" w:hAnsi="Arial" w:cs="Arial"/>
          <w:sz w:val="28"/>
          <w:szCs w:val="28"/>
          <w:lang w:val="uk-UA"/>
        </w:rPr>
        <w:t>ни, інші нормативно-правові документи, що стосуються сфери фінансово-економічної безпеки; функції, загальні принципи побудови та організації діяльності комплексної системи забезпечення фінансово-економічної безпеки підприємства; методику розроблення концепції та планування діяльності системи фінансово-економічної безпеки; організацію та особливості здійснення інформа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ційно-аналітичного забезпечення діяльності системи фінансово-еконо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 xml:space="preserve">мічної безпеки; особливості захисту інформації та комерційної таємниці на підприємстві; технології, форми, методи та методики протидії небезпекам, загрозам і ризикам; технічні засоби спостереження, охорони та захисту; державну та недержавну системи безпеки; порядок розроблення та ведення документації, що </w:t>
      </w:r>
      <w:r w:rsidRPr="00960577">
        <w:rPr>
          <w:rFonts w:ascii="Arial" w:hAnsi="Arial" w:cs="Arial"/>
          <w:sz w:val="28"/>
          <w:szCs w:val="28"/>
          <w:lang w:val="uk-UA"/>
        </w:rPr>
        <w:lastRenderedPageBreak/>
        <w:t xml:space="preserve">регламентує діяльність системи фінансово-економічної безпеки; порядок розроблення та </w:t>
      </w:r>
    </w:p>
    <w:p w:rsidR="00CF29E5" w:rsidRDefault="00CF29E5" w:rsidP="00CF29E5">
      <w:pPr>
        <w:spacing w:line="312" w:lineRule="auto"/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Закінчення додатка К</w:t>
      </w:r>
    </w:p>
    <w:p w:rsidR="00CF29E5" w:rsidRDefault="00CF29E5" w:rsidP="00CF29E5">
      <w:pPr>
        <w:spacing w:line="312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CF29E5" w:rsidRPr="00960577" w:rsidRDefault="00CF29E5" w:rsidP="00CF29E5">
      <w:pPr>
        <w:spacing w:line="312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впровадження інновацій у систему забезпечення фінансово-економічної безпеки; механізми управління системою забезпечення фінансово-економічної безпеки; порядок організації, проведення контролю та оцінки рівня фінансово-економічної безпеки; передовий вітчизняний і зарубіжний досвід у сфері забезпечення фінансово-економічної безпеки; правила ділового етикету; правила та норми охорони праці та протипожежного захисту; основні принципи роботи з комп’ютером та відповідні програмні засоби; державну мову.</w:t>
      </w:r>
    </w:p>
    <w:p w:rsidR="00CF29E5" w:rsidRPr="00960577" w:rsidRDefault="00CF29E5" w:rsidP="00CF29E5">
      <w:pPr>
        <w:spacing w:line="312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Кваліфікаційні вимоги</w:t>
      </w:r>
    </w:p>
    <w:p w:rsidR="00CF29E5" w:rsidRPr="00960577" w:rsidRDefault="00CF29E5" w:rsidP="00CF29E5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Провідний професіонал з фінансово-економічної безпеки: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повна вища освіта відповідного напряму підготовки за освітньо-кваліфікаційним рівнем магістра. Стаж роботи за професією професіонала з фінансово-економічною безпеки I категорії – не менше 2 років.</w:t>
      </w:r>
    </w:p>
    <w:p w:rsidR="00CF29E5" w:rsidRPr="00960577" w:rsidRDefault="00CF29E5" w:rsidP="00CF29E5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Професіонал з фінансово-економічної безпеки I категорії: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повна вища освіта відповідного напряму підготовки за освітньо-кваліфі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каційним рівнем магістра, спеціаліста. Стаж роботи за професією профе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сіонала з фінансово-економічною безпеки II категорії для магістра – не менше 1 року, спеціаліста – не менше 2 років.</w:t>
      </w:r>
    </w:p>
    <w:p w:rsidR="00CF29E5" w:rsidRPr="00960577" w:rsidRDefault="00CF29E5" w:rsidP="00CF29E5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Професіонал з фінансово-економічної безпеки II категорії: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повна вища освіта відповідного напряму підготовки за освітньо-кваліфікаційним рівнем магістра, спеціаліста. Стаж роботи за професією професіонала з фінансово-економічної безпеки для магістра – не менше 1 року, спеціаліста – не менше 2 років.</w:t>
      </w:r>
    </w:p>
    <w:p w:rsidR="00CF29E5" w:rsidRPr="00960577" w:rsidRDefault="00CF29E5" w:rsidP="00CF29E5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Професіонал з фінансово-економічної безпеки: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повна вища освіта відповідного напряму підготовки за освітньо-кваліфікаційним рівнем магістра, спеціаліста. Без вимог до стажу роботи.</w:t>
      </w:r>
    </w:p>
    <w:p w:rsidR="00CF29E5" w:rsidRPr="00960577" w:rsidRDefault="00CF29E5" w:rsidP="00CF29E5">
      <w:pPr>
        <w:rPr>
          <w:lang w:val="uk-UA"/>
        </w:rPr>
      </w:pPr>
    </w:p>
    <w:p w:rsidR="00EC38DF" w:rsidRDefault="00EC38DF">
      <w:bookmarkStart w:id="0" w:name="_GoBack"/>
      <w:bookmarkEnd w:id="0"/>
    </w:p>
    <w:sectPr w:rsidR="00EC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arnock Pro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A4E05CB"/>
    <w:multiLevelType w:val="hybridMultilevel"/>
    <w:tmpl w:val="4AD40302"/>
    <w:lvl w:ilvl="0" w:tplc="105E5F3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B9F0C87"/>
    <w:multiLevelType w:val="hybridMultilevel"/>
    <w:tmpl w:val="71567728"/>
    <w:lvl w:ilvl="0" w:tplc="BC4EA4B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2D23E4"/>
    <w:multiLevelType w:val="hybridMultilevel"/>
    <w:tmpl w:val="D7CAEEBE"/>
    <w:lvl w:ilvl="0" w:tplc="2692322A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05A70"/>
    <w:multiLevelType w:val="hybridMultilevel"/>
    <w:tmpl w:val="B4661FD2"/>
    <w:lvl w:ilvl="0" w:tplc="86502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B4C75"/>
    <w:multiLevelType w:val="hybridMultilevel"/>
    <w:tmpl w:val="BE1494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7A617F"/>
    <w:multiLevelType w:val="hybridMultilevel"/>
    <w:tmpl w:val="7ED42348"/>
    <w:lvl w:ilvl="0" w:tplc="27F0A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AB5B27"/>
    <w:multiLevelType w:val="hybridMultilevel"/>
    <w:tmpl w:val="D46E1510"/>
    <w:lvl w:ilvl="0" w:tplc="480EC49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64D0FBA"/>
    <w:multiLevelType w:val="singleLevel"/>
    <w:tmpl w:val="2B7A5D6C"/>
    <w:lvl w:ilvl="0">
      <w:start w:val="1"/>
      <w:numFmt w:val="bullet"/>
      <w:lvlText w:val="—"/>
      <w:lvlJc w:val="left"/>
      <w:pPr>
        <w:tabs>
          <w:tab w:val="num" w:pos="661"/>
        </w:tabs>
        <w:ind w:firstLine="301"/>
      </w:pPr>
      <w:rPr>
        <w:rFonts w:ascii="Times New Roman" w:hAnsi="Times New Roman" w:hint="default"/>
        <w:b w:val="0"/>
        <w:i w:val="0"/>
        <w:sz w:val="23"/>
      </w:rPr>
    </w:lvl>
  </w:abstractNum>
  <w:abstractNum w:abstractNumId="13">
    <w:nsid w:val="27D7270F"/>
    <w:multiLevelType w:val="singleLevel"/>
    <w:tmpl w:val="2B7A5D6C"/>
    <w:lvl w:ilvl="0">
      <w:start w:val="1"/>
      <w:numFmt w:val="bullet"/>
      <w:lvlText w:val="—"/>
      <w:lvlJc w:val="left"/>
      <w:pPr>
        <w:tabs>
          <w:tab w:val="num" w:pos="661"/>
        </w:tabs>
        <w:ind w:firstLine="301"/>
      </w:pPr>
      <w:rPr>
        <w:rFonts w:ascii="Times New Roman" w:hAnsi="Times New Roman" w:hint="default"/>
        <w:b w:val="0"/>
        <w:i w:val="0"/>
        <w:sz w:val="23"/>
      </w:rPr>
    </w:lvl>
  </w:abstractNum>
  <w:abstractNum w:abstractNumId="14">
    <w:nsid w:val="2AB935C2"/>
    <w:multiLevelType w:val="hybridMultilevel"/>
    <w:tmpl w:val="16866462"/>
    <w:lvl w:ilvl="0" w:tplc="43DCE306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AFE02D1"/>
    <w:multiLevelType w:val="hybridMultilevel"/>
    <w:tmpl w:val="B1988816"/>
    <w:lvl w:ilvl="0" w:tplc="348C2CB0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1D85E09"/>
    <w:multiLevelType w:val="singleLevel"/>
    <w:tmpl w:val="2B7A5D6C"/>
    <w:lvl w:ilvl="0">
      <w:start w:val="1"/>
      <w:numFmt w:val="bullet"/>
      <w:lvlText w:val="—"/>
      <w:lvlJc w:val="left"/>
      <w:pPr>
        <w:tabs>
          <w:tab w:val="num" w:pos="661"/>
        </w:tabs>
        <w:ind w:firstLine="301"/>
      </w:pPr>
      <w:rPr>
        <w:rFonts w:ascii="Times New Roman" w:hAnsi="Times New Roman" w:hint="default"/>
        <w:b w:val="0"/>
        <w:i w:val="0"/>
        <w:sz w:val="23"/>
      </w:rPr>
    </w:lvl>
  </w:abstractNum>
  <w:abstractNum w:abstractNumId="17">
    <w:nsid w:val="36453B29"/>
    <w:multiLevelType w:val="hybridMultilevel"/>
    <w:tmpl w:val="CC543732"/>
    <w:lvl w:ilvl="0" w:tplc="56A8C5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3C69C5"/>
    <w:multiLevelType w:val="hybridMultilevel"/>
    <w:tmpl w:val="388A8A88"/>
    <w:lvl w:ilvl="0" w:tplc="5BFA1AD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52184C"/>
    <w:multiLevelType w:val="hybridMultilevel"/>
    <w:tmpl w:val="913AF966"/>
    <w:lvl w:ilvl="0" w:tplc="0D303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D744F6B"/>
    <w:multiLevelType w:val="hybridMultilevel"/>
    <w:tmpl w:val="79120BC4"/>
    <w:lvl w:ilvl="0" w:tplc="2FE825B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124D26"/>
    <w:multiLevelType w:val="singleLevel"/>
    <w:tmpl w:val="2B7A5D6C"/>
    <w:lvl w:ilvl="0">
      <w:start w:val="1"/>
      <w:numFmt w:val="bullet"/>
      <w:lvlText w:val="—"/>
      <w:lvlJc w:val="left"/>
      <w:pPr>
        <w:tabs>
          <w:tab w:val="num" w:pos="661"/>
        </w:tabs>
        <w:ind w:firstLine="301"/>
      </w:pPr>
      <w:rPr>
        <w:rFonts w:ascii="Times New Roman" w:hAnsi="Times New Roman" w:hint="default"/>
        <w:b w:val="0"/>
        <w:i w:val="0"/>
        <w:sz w:val="23"/>
      </w:rPr>
    </w:lvl>
  </w:abstractNum>
  <w:abstractNum w:abstractNumId="22">
    <w:nsid w:val="43E154FD"/>
    <w:multiLevelType w:val="singleLevel"/>
    <w:tmpl w:val="2B7A5D6C"/>
    <w:lvl w:ilvl="0">
      <w:start w:val="1"/>
      <w:numFmt w:val="bullet"/>
      <w:lvlText w:val="—"/>
      <w:lvlJc w:val="left"/>
      <w:pPr>
        <w:tabs>
          <w:tab w:val="num" w:pos="661"/>
        </w:tabs>
        <w:ind w:firstLine="301"/>
      </w:pPr>
      <w:rPr>
        <w:rFonts w:ascii="Times New Roman" w:hAnsi="Times New Roman" w:hint="default"/>
        <w:b w:val="0"/>
        <w:i w:val="0"/>
        <w:sz w:val="23"/>
      </w:rPr>
    </w:lvl>
  </w:abstractNum>
  <w:abstractNum w:abstractNumId="23">
    <w:nsid w:val="47C80A6F"/>
    <w:multiLevelType w:val="singleLevel"/>
    <w:tmpl w:val="2B7A5D6C"/>
    <w:lvl w:ilvl="0">
      <w:start w:val="1"/>
      <w:numFmt w:val="bullet"/>
      <w:lvlText w:val="—"/>
      <w:lvlJc w:val="left"/>
      <w:pPr>
        <w:tabs>
          <w:tab w:val="num" w:pos="661"/>
        </w:tabs>
        <w:ind w:firstLine="301"/>
      </w:pPr>
      <w:rPr>
        <w:rFonts w:ascii="Times New Roman" w:hAnsi="Times New Roman" w:hint="default"/>
        <w:b w:val="0"/>
        <w:i w:val="0"/>
        <w:sz w:val="23"/>
      </w:rPr>
    </w:lvl>
  </w:abstractNum>
  <w:abstractNum w:abstractNumId="24">
    <w:nsid w:val="483859CD"/>
    <w:multiLevelType w:val="hybridMultilevel"/>
    <w:tmpl w:val="50C2AEBC"/>
    <w:lvl w:ilvl="0" w:tplc="4858B3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54656F"/>
    <w:multiLevelType w:val="hybridMultilevel"/>
    <w:tmpl w:val="FB7A0B9E"/>
    <w:lvl w:ilvl="0" w:tplc="BF8E51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EE66D5"/>
    <w:multiLevelType w:val="hybridMultilevel"/>
    <w:tmpl w:val="B52E3F18"/>
    <w:lvl w:ilvl="0" w:tplc="AE206C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5F56A8"/>
    <w:multiLevelType w:val="hybridMultilevel"/>
    <w:tmpl w:val="7238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5D30BC"/>
    <w:multiLevelType w:val="hybridMultilevel"/>
    <w:tmpl w:val="14AC8BE0"/>
    <w:lvl w:ilvl="0" w:tplc="EDD21F38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8B21F5"/>
    <w:multiLevelType w:val="hybridMultilevel"/>
    <w:tmpl w:val="E0440CA0"/>
    <w:lvl w:ilvl="0" w:tplc="E6EC6D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76D31C9"/>
    <w:multiLevelType w:val="hybridMultilevel"/>
    <w:tmpl w:val="E8A0C5E8"/>
    <w:lvl w:ilvl="0" w:tplc="E550DF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81B4862"/>
    <w:multiLevelType w:val="hybridMultilevel"/>
    <w:tmpl w:val="00421A60"/>
    <w:lvl w:ilvl="0" w:tplc="5024E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B0F2320"/>
    <w:multiLevelType w:val="hybridMultilevel"/>
    <w:tmpl w:val="2D54404C"/>
    <w:lvl w:ilvl="0" w:tplc="4894EC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C3103E4"/>
    <w:multiLevelType w:val="hybridMultilevel"/>
    <w:tmpl w:val="CCF8DAC2"/>
    <w:lvl w:ilvl="0" w:tplc="74DEE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E88616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E27807"/>
    <w:multiLevelType w:val="hybridMultilevel"/>
    <w:tmpl w:val="20BC58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77F60"/>
    <w:multiLevelType w:val="hybridMultilevel"/>
    <w:tmpl w:val="3BF23F90"/>
    <w:lvl w:ilvl="0" w:tplc="10C23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D70F52"/>
    <w:multiLevelType w:val="hybridMultilevel"/>
    <w:tmpl w:val="4BF8D2FA"/>
    <w:lvl w:ilvl="0" w:tplc="767CE07A">
      <w:start w:val="1"/>
      <w:numFmt w:val="decimal"/>
      <w:lvlText w:val="%1."/>
      <w:lvlJc w:val="left"/>
      <w:pPr>
        <w:tabs>
          <w:tab w:val="num" w:pos="717"/>
        </w:tabs>
        <w:ind w:left="40" w:firstLine="680"/>
      </w:pPr>
      <w:rPr>
        <w:rFonts w:ascii="Arial" w:hAnsi="Arial" w:cs="Arial" w:hint="default"/>
        <w:b w:val="0"/>
        <w:i w:val="0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8F299D"/>
    <w:multiLevelType w:val="hybridMultilevel"/>
    <w:tmpl w:val="08A63796"/>
    <w:lvl w:ilvl="0" w:tplc="F724E4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4CD56C">
      <w:numFmt w:val="none"/>
      <w:lvlText w:val=""/>
      <w:lvlJc w:val="left"/>
      <w:pPr>
        <w:tabs>
          <w:tab w:val="num" w:pos="360"/>
        </w:tabs>
      </w:pPr>
    </w:lvl>
    <w:lvl w:ilvl="2" w:tplc="2ADE1320">
      <w:numFmt w:val="none"/>
      <w:lvlText w:val=""/>
      <w:lvlJc w:val="left"/>
      <w:pPr>
        <w:tabs>
          <w:tab w:val="num" w:pos="360"/>
        </w:tabs>
      </w:pPr>
    </w:lvl>
    <w:lvl w:ilvl="3" w:tplc="0A42CF96">
      <w:numFmt w:val="none"/>
      <w:lvlText w:val=""/>
      <w:lvlJc w:val="left"/>
      <w:pPr>
        <w:tabs>
          <w:tab w:val="num" w:pos="360"/>
        </w:tabs>
      </w:pPr>
    </w:lvl>
    <w:lvl w:ilvl="4" w:tplc="230AC30E">
      <w:numFmt w:val="none"/>
      <w:lvlText w:val=""/>
      <w:lvlJc w:val="left"/>
      <w:pPr>
        <w:tabs>
          <w:tab w:val="num" w:pos="360"/>
        </w:tabs>
      </w:pPr>
    </w:lvl>
    <w:lvl w:ilvl="5" w:tplc="8528F530">
      <w:numFmt w:val="none"/>
      <w:lvlText w:val=""/>
      <w:lvlJc w:val="left"/>
      <w:pPr>
        <w:tabs>
          <w:tab w:val="num" w:pos="360"/>
        </w:tabs>
      </w:pPr>
    </w:lvl>
    <w:lvl w:ilvl="6" w:tplc="B77E0D96">
      <w:numFmt w:val="none"/>
      <w:lvlText w:val=""/>
      <w:lvlJc w:val="left"/>
      <w:pPr>
        <w:tabs>
          <w:tab w:val="num" w:pos="360"/>
        </w:tabs>
      </w:pPr>
    </w:lvl>
    <w:lvl w:ilvl="7" w:tplc="A866D338">
      <w:numFmt w:val="none"/>
      <w:lvlText w:val=""/>
      <w:lvlJc w:val="left"/>
      <w:pPr>
        <w:tabs>
          <w:tab w:val="num" w:pos="360"/>
        </w:tabs>
      </w:pPr>
    </w:lvl>
    <w:lvl w:ilvl="8" w:tplc="A15E0F6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6244CE6"/>
    <w:multiLevelType w:val="hybridMultilevel"/>
    <w:tmpl w:val="539ABB98"/>
    <w:lvl w:ilvl="0" w:tplc="4CE69E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7BE3951"/>
    <w:multiLevelType w:val="hybridMultilevel"/>
    <w:tmpl w:val="DF3C9B58"/>
    <w:lvl w:ilvl="0" w:tplc="354E7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89438AA"/>
    <w:multiLevelType w:val="hybridMultilevel"/>
    <w:tmpl w:val="564E5526"/>
    <w:lvl w:ilvl="0" w:tplc="036476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073637"/>
    <w:multiLevelType w:val="multilevel"/>
    <w:tmpl w:val="3D5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FC6086"/>
    <w:multiLevelType w:val="hybridMultilevel"/>
    <w:tmpl w:val="1B363406"/>
    <w:lvl w:ilvl="0" w:tplc="BC0472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A5262EA"/>
    <w:multiLevelType w:val="hybridMultilevel"/>
    <w:tmpl w:val="2A181F86"/>
    <w:lvl w:ilvl="0" w:tplc="C7EE9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B02A18"/>
    <w:multiLevelType w:val="singleLevel"/>
    <w:tmpl w:val="2B7A5D6C"/>
    <w:lvl w:ilvl="0">
      <w:start w:val="1"/>
      <w:numFmt w:val="bullet"/>
      <w:lvlText w:val="—"/>
      <w:lvlJc w:val="left"/>
      <w:pPr>
        <w:tabs>
          <w:tab w:val="num" w:pos="661"/>
        </w:tabs>
        <w:ind w:firstLine="301"/>
      </w:pPr>
      <w:rPr>
        <w:rFonts w:ascii="Times New Roman" w:hAnsi="Times New Roman" w:hint="default"/>
        <w:b w:val="0"/>
        <w:i w:val="0"/>
        <w:sz w:val="23"/>
      </w:rPr>
    </w:lvl>
  </w:abstractNum>
  <w:abstractNum w:abstractNumId="45">
    <w:nsid w:val="7E6C47DA"/>
    <w:multiLevelType w:val="hybridMultilevel"/>
    <w:tmpl w:val="73285858"/>
    <w:lvl w:ilvl="0" w:tplc="41BC24F0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6"/>
  </w:num>
  <w:num w:numId="2">
    <w:abstractNumId w:val="29"/>
  </w:num>
  <w:num w:numId="3">
    <w:abstractNumId w:val="24"/>
  </w:num>
  <w:num w:numId="4">
    <w:abstractNumId w:val="30"/>
  </w:num>
  <w:num w:numId="5">
    <w:abstractNumId w:val="43"/>
  </w:num>
  <w:num w:numId="6">
    <w:abstractNumId w:val="28"/>
  </w:num>
  <w:num w:numId="7">
    <w:abstractNumId w:val="37"/>
  </w:num>
  <w:num w:numId="8">
    <w:abstractNumId w:val="10"/>
  </w:num>
  <w:num w:numId="9">
    <w:abstractNumId w:val="38"/>
  </w:num>
  <w:num w:numId="10">
    <w:abstractNumId w:val="39"/>
  </w:num>
  <w:num w:numId="11">
    <w:abstractNumId w:val="31"/>
  </w:num>
  <w:num w:numId="12">
    <w:abstractNumId w:val="19"/>
  </w:num>
  <w:num w:numId="13">
    <w:abstractNumId w:val="40"/>
  </w:num>
  <w:num w:numId="14">
    <w:abstractNumId w:val="32"/>
  </w:num>
  <w:num w:numId="15">
    <w:abstractNumId w:val="42"/>
  </w:num>
  <w:num w:numId="16">
    <w:abstractNumId w:val="11"/>
  </w:num>
  <w:num w:numId="17">
    <w:abstractNumId w:val="35"/>
  </w:num>
  <w:num w:numId="18">
    <w:abstractNumId w:val="17"/>
  </w:num>
  <w:num w:numId="19">
    <w:abstractNumId w:val="16"/>
  </w:num>
  <w:num w:numId="20">
    <w:abstractNumId w:val="22"/>
  </w:num>
  <w:num w:numId="21">
    <w:abstractNumId w:val="13"/>
  </w:num>
  <w:num w:numId="22">
    <w:abstractNumId w:val="6"/>
  </w:num>
  <w:num w:numId="23">
    <w:abstractNumId w:val="23"/>
  </w:num>
  <w:num w:numId="24">
    <w:abstractNumId w:val="25"/>
  </w:num>
  <w:num w:numId="25">
    <w:abstractNumId w:val="14"/>
  </w:num>
  <w:num w:numId="26">
    <w:abstractNumId w:val="15"/>
  </w:num>
  <w:num w:numId="27">
    <w:abstractNumId w:val="45"/>
  </w:num>
  <w:num w:numId="28">
    <w:abstractNumId w:val="18"/>
  </w:num>
  <w:num w:numId="29">
    <w:abstractNumId w:val="20"/>
  </w:num>
  <w:num w:numId="30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12"/>
  </w:num>
  <w:num w:numId="33">
    <w:abstractNumId w:val="21"/>
  </w:num>
  <w:num w:numId="34">
    <w:abstractNumId w:val="1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"/>
  </w:num>
  <w:num w:numId="38">
    <w:abstractNumId w:val="0"/>
  </w:num>
  <w:num w:numId="39">
    <w:abstractNumId w:val="4"/>
  </w:num>
  <w:num w:numId="40">
    <w:abstractNumId w:val="34"/>
  </w:num>
  <w:num w:numId="41">
    <w:abstractNumId w:val="41"/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8"/>
  </w:num>
  <w:num w:numId="45">
    <w:abstractNumId w:val="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E"/>
    <w:rsid w:val="009773AA"/>
    <w:rsid w:val="00BD077E"/>
    <w:rsid w:val="00C81780"/>
    <w:rsid w:val="00CF29E5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9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F29E5"/>
    <w:pPr>
      <w:spacing w:before="80"/>
      <w:outlineLvl w:val="1"/>
    </w:pPr>
    <w:rPr>
      <w:rFonts w:ascii="Arial" w:hAnsi="Arial" w:cs="Arial"/>
      <w:color w:val="000020"/>
      <w:sz w:val="36"/>
      <w:szCs w:val="36"/>
    </w:rPr>
  </w:style>
  <w:style w:type="paragraph" w:styleId="3">
    <w:name w:val="heading 3"/>
    <w:basedOn w:val="a"/>
    <w:next w:val="a"/>
    <w:link w:val="30"/>
    <w:qFormat/>
    <w:rsid w:val="00CF29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2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29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F29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F29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29E5"/>
    <w:rPr>
      <w:rFonts w:ascii="Arial" w:eastAsia="Times New Roman" w:hAnsi="Arial" w:cs="Arial"/>
      <w:color w:val="00002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F29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29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29E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F29E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 Знак Знак1"/>
    <w:basedOn w:val="a"/>
    <w:rsid w:val="00CF29E5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CF29E5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CF29E5"/>
    <w:pPr>
      <w:spacing w:before="75" w:after="100" w:afterAutospacing="1"/>
      <w:ind w:firstLine="330"/>
      <w:jc w:val="both"/>
    </w:pPr>
  </w:style>
  <w:style w:type="paragraph" w:customStyle="1" w:styleId="fancy">
    <w:name w:val="fancy"/>
    <w:basedOn w:val="a"/>
    <w:rsid w:val="00CF29E5"/>
    <w:pPr>
      <w:spacing w:before="120" w:line="300" w:lineRule="atLeast"/>
      <w:ind w:firstLine="720"/>
      <w:jc w:val="both"/>
    </w:pPr>
    <w:rPr>
      <w:rFonts w:ascii="Verdana" w:hAnsi="Verdana"/>
      <w:color w:val="000000"/>
      <w:sz w:val="22"/>
      <w:szCs w:val="22"/>
    </w:rPr>
  </w:style>
  <w:style w:type="table" w:styleId="a4">
    <w:name w:val="Table Grid"/>
    <w:basedOn w:val="a1"/>
    <w:rsid w:val="00CF2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F2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29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11">
    <w:name w:val="style11"/>
    <w:rsid w:val="00CF29E5"/>
    <w:rPr>
      <w:color w:val="000000"/>
    </w:rPr>
  </w:style>
  <w:style w:type="paragraph" w:styleId="a5">
    <w:name w:val="Body Text Indent"/>
    <w:basedOn w:val="a"/>
    <w:link w:val="a6"/>
    <w:rsid w:val="00CF29E5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F29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CF29E5"/>
    <w:pPr>
      <w:spacing w:after="120"/>
    </w:pPr>
  </w:style>
  <w:style w:type="character" w:customStyle="1" w:styleId="a8">
    <w:name w:val="Основной текст Знак"/>
    <w:basedOn w:val="a0"/>
    <w:link w:val="a7"/>
    <w:rsid w:val="00CF2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CF29E5"/>
    <w:rPr>
      <w:strike w:val="0"/>
      <w:dstrike w:val="0"/>
      <w:color w:val="0260D0"/>
      <w:u w:val="none"/>
      <w:effect w:val="none"/>
    </w:rPr>
  </w:style>
  <w:style w:type="paragraph" w:styleId="21">
    <w:name w:val="Body Text Indent 2"/>
    <w:basedOn w:val="a"/>
    <w:link w:val="22"/>
    <w:rsid w:val="00CF29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F2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F29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F2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F29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CF2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F29E5"/>
  </w:style>
  <w:style w:type="paragraph" w:styleId="ad">
    <w:name w:val="header"/>
    <w:basedOn w:val="a"/>
    <w:link w:val="ae"/>
    <w:rsid w:val="00CF29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F2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29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F2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qFormat/>
    <w:rsid w:val="00CF29E5"/>
    <w:pPr>
      <w:tabs>
        <w:tab w:val="left" w:pos="5800"/>
      </w:tabs>
      <w:spacing w:line="360" w:lineRule="auto"/>
      <w:jc w:val="right"/>
    </w:pPr>
    <w:rPr>
      <w:sz w:val="28"/>
      <w:szCs w:val="28"/>
      <w:lang w:val="uk-UA"/>
    </w:rPr>
  </w:style>
  <w:style w:type="paragraph" w:styleId="af0">
    <w:name w:val="Title"/>
    <w:basedOn w:val="a"/>
    <w:link w:val="af1"/>
    <w:qFormat/>
    <w:rsid w:val="00CF29E5"/>
    <w:pPr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af1">
    <w:name w:val="Название Знак"/>
    <w:basedOn w:val="a0"/>
    <w:link w:val="af0"/>
    <w:rsid w:val="00CF29E5"/>
    <w:rPr>
      <w:rFonts w:ascii="Arial" w:eastAsia="Times New Roman" w:hAnsi="Arial" w:cs="Arial"/>
      <w:sz w:val="28"/>
      <w:szCs w:val="28"/>
      <w:lang w:val="en-US" w:eastAsia="ru-RU"/>
    </w:rPr>
  </w:style>
  <w:style w:type="paragraph" w:styleId="33">
    <w:name w:val="Body Text 3"/>
    <w:basedOn w:val="a"/>
    <w:link w:val="34"/>
    <w:rsid w:val="00CF29E5"/>
    <w:pPr>
      <w:widowControl w:val="0"/>
      <w:autoSpaceDE w:val="0"/>
      <w:autoSpaceDN w:val="0"/>
      <w:spacing w:after="120" w:line="300" w:lineRule="auto"/>
      <w:ind w:firstLine="720"/>
      <w:jc w:val="both"/>
    </w:pPr>
    <w:rPr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rsid w:val="00CF29E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FR2">
    <w:name w:val="FR2"/>
    <w:rsid w:val="00CF29E5"/>
    <w:pPr>
      <w:widowControl w:val="0"/>
      <w:spacing w:before="200" w:after="0" w:line="240" w:lineRule="auto"/>
      <w:ind w:left="2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3">
    <w:name w:val="FR3"/>
    <w:rsid w:val="00CF29E5"/>
    <w:pPr>
      <w:widowControl w:val="0"/>
      <w:spacing w:before="400" w:after="0" w:line="240" w:lineRule="auto"/>
      <w:ind w:left="280"/>
    </w:pPr>
    <w:rPr>
      <w:rFonts w:ascii="Arial" w:eastAsia="Times New Roman" w:hAnsi="Arial" w:cs="Arial"/>
      <w:sz w:val="28"/>
      <w:szCs w:val="28"/>
      <w:lang w:eastAsia="ru-RU"/>
    </w:rPr>
  </w:style>
  <w:style w:type="paragraph" w:styleId="af2">
    <w:name w:val="Plain Text"/>
    <w:basedOn w:val="a"/>
    <w:link w:val="af3"/>
    <w:rsid w:val="00CF29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CF29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CF29E5"/>
    <w:pPr>
      <w:spacing w:line="360" w:lineRule="auto"/>
      <w:jc w:val="center"/>
    </w:pPr>
    <w:rPr>
      <w:rFonts w:ascii="Arial" w:hAnsi="Arial"/>
      <w:sz w:val="28"/>
      <w:szCs w:val="20"/>
    </w:rPr>
  </w:style>
  <w:style w:type="character" w:customStyle="1" w:styleId="af5">
    <w:name w:val="Подзаголовок Знак"/>
    <w:basedOn w:val="a0"/>
    <w:link w:val="af4"/>
    <w:rsid w:val="00CF29E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3">
    <w:name w:val="Обычный1"/>
    <w:rsid w:val="00CF29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envelope return"/>
    <w:basedOn w:val="a"/>
    <w:rsid w:val="00CF29E5"/>
    <w:rPr>
      <w:rFonts w:ascii="Arial" w:hAnsi="Arial" w:cs="Arial"/>
      <w:sz w:val="20"/>
      <w:szCs w:val="20"/>
    </w:rPr>
  </w:style>
  <w:style w:type="paragraph" w:customStyle="1" w:styleId="normal">
    <w:name w:val="normal"/>
    <w:rsid w:val="00CF29E5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Emphasis"/>
    <w:qFormat/>
    <w:rsid w:val="00CF29E5"/>
    <w:rPr>
      <w:i/>
      <w:iCs/>
    </w:rPr>
  </w:style>
  <w:style w:type="character" w:styleId="af7">
    <w:name w:val="Strong"/>
    <w:qFormat/>
    <w:rsid w:val="00CF29E5"/>
    <w:rPr>
      <w:b/>
      <w:bCs/>
    </w:rPr>
  </w:style>
  <w:style w:type="paragraph" w:customStyle="1" w:styleId="af8">
    <w:name w:val="Текс_рисунок"/>
    <w:basedOn w:val="a"/>
    <w:rsid w:val="00CF29E5"/>
    <w:pPr>
      <w:spacing w:line="190" w:lineRule="exact"/>
      <w:jc w:val="center"/>
    </w:pPr>
    <w:rPr>
      <w:sz w:val="19"/>
      <w:szCs w:val="20"/>
      <w:lang w:val="uk-UA"/>
    </w:rPr>
  </w:style>
  <w:style w:type="character" w:customStyle="1" w:styleId="articleseperator">
    <w:name w:val="article_seperator"/>
    <w:basedOn w:val="a0"/>
    <w:rsid w:val="00CF29E5"/>
  </w:style>
  <w:style w:type="character" w:customStyle="1" w:styleId="rvts15">
    <w:name w:val="rvts15"/>
    <w:basedOn w:val="a0"/>
    <w:rsid w:val="00CF29E5"/>
  </w:style>
  <w:style w:type="character" w:customStyle="1" w:styleId="rvts46">
    <w:name w:val="rvts46"/>
    <w:basedOn w:val="a0"/>
    <w:rsid w:val="00CF29E5"/>
  </w:style>
  <w:style w:type="character" w:customStyle="1" w:styleId="rvts11">
    <w:name w:val="rvts11"/>
    <w:basedOn w:val="a0"/>
    <w:rsid w:val="00CF29E5"/>
  </w:style>
  <w:style w:type="character" w:customStyle="1" w:styleId="rvts96">
    <w:name w:val="rvts96"/>
    <w:basedOn w:val="a0"/>
    <w:rsid w:val="00CF29E5"/>
  </w:style>
  <w:style w:type="character" w:customStyle="1" w:styleId="rvts37">
    <w:name w:val="rvts37"/>
    <w:basedOn w:val="a0"/>
    <w:rsid w:val="00CF29E5"/>
  </w:style>
  <w:style w:type="character" w:customStyle="1" w:styleId="rvts82">
    <w:name w:val="rvts82"/>
    <w:basedOn w:val="a0"/>
    <w:rsid w:val="00CF29E5"/>
  </w:style>
  <w:style w:type="paragraph" w:customStyle="1" w:styleId="af9">
    <w:name w:val="ДинТекстОбыч"/>
    <w:basedOn w:val="a"/>
    <w:rsid w:val="00CF29E5"/>
    <w:pPr>
      <w:widowControl w:val="0"/>
      <w:ind w:firstLine="567"/>
      <w:jc w:val="both"/>
    </w:pPr>
    <w:rPr>
      <w:color w:val="000000"/>
      <w:sz w:val="22"/>
      <w:szCs w:val="22"/>
    </w:rPr>
  </w:style>
  <w:style w:type="paragraph" w:customStyle="1" w:styleId="afa">
    <w:name w:val="ДинПодписьОбыч"/>
    <w:basedOn w:val="af9"/>
    <w:autoRedefine/>
    <w:rsid w:val="00CF29E5"/>
    <w:pPr>
      <w:jc w:val="right"/>
    </w:pPr>
    <w:rPr>
      <w:rFonts w:ascii="Arial" w:hAnsi="Arial" w:cs="Arial"/>
      <w:color w:val="auto"/>
      <w:sz w:val="28"/>
      <w:szCs w:val="28"/>
      <w:lang w:val="uk-UA"/>
    </w:rPr>
  </w:style>
  <w:style w:type="paragraph" w:customStyle="1" w:styleId="afb">
    <w:name w:val="ДинРазделОбыч"/>
    <w:basedOn w:val="af9"/>
    <w:autoRedefine/>
    <w:rsid w:val="00CF29E5"/>
    <w:pPr>
      <w:ind w:left="360" w:firstLine="0"/>
      <w:jc w:val="center"/>
    </w:pPr>
    <w:rPr>
      <w:b/>
      <w:bCs/>
    </w:rPr>
  </w:style>
  <w:style w:type="paragraph" w:customStyle="1" w:styleId="afc">
    <w:name w:val="ДинТекстТабл"/>
    <w:basedOn w:val="a"/>
    <w:rsid w:val="00CF29E5"/>
    <w:pPr>
      <w:widowControl w:val="0"/>
    </w:pPr>
    <w:rPr>
      <w:sz w:val="22"/>
      <w:szCs w:val="22"/>
      <w:lang w:val="en-US"/>
    </w:rPr>
  </w:style>
  <w:style w:type="paragraph" w:customStyle="1" w:styleId="afd">
    <w:name w:val="ДинТекстТаблМелк"/>
    <w:basedOn w:val="a"/>
    <w:autoRedefine/>
    <w:rsid w:val="00CF29E5"/>
    <w:pPr>
      <w:keepNext/>
      <w:keepLines/>
      <w:widowControl w:val="0"/>
      <w:suppressAutoHyphens/>
    </w:pPr>
    <w:rPr>
      <w:rFonts w:ascii="Arial Narrow" w:hAnsi="Arial Narrow" w:cs="Arial Narrow"/>
      <w:sz w:val="22"/>
      <w:szCs w:val="22"/>
    </w:rPr>
  </w:style>
  <w:style w:type="paragraph" w:customStyle="1" w:styleId="afe">
    <w:name w:val="ДинЦентрТабл"/>
    <w:basedOn w:val="afc"/>
    <w:rsid w:val="00CF29E5"/>
    <w:pPr>
      <w:jc w:val="center"/>
    </w:pPr>
  </w:style>
  <w:style w:type="paragraph" w:customStyle="1" w:styleId="aff">
    <w:name w:val="ДинШапкаРеквиз"/>
    <w:basedOn w:val="af9"/>
    <w:autoRedefine/>
    <w:rsid w:val="00CF29E5"/>
    <w:pPr>
      <w:ind w:firstLine="0"/>
      <w:jc w:val="center"/>
    </w:pPr>
    <w:rPr>
      <w:lang w:val="uk-UA"/>
    </w:rPr>
  </w:style>
  <w:style w:type="paragraph" w:customStyle="1" w:styleId="Default">
    <w:name w:val="Default"/>
    <w:rsid w:val="00CF29E5"/>
    <w:pPr>
      <w:autoSpaceDE w:val="0"/>
      <w:autoSpaceDN w:val="0"/>
      <w:adjustRightInd w:val="0"/>
      <w:spacing w:after="0" w:line="240" w:lineRule="auto"/>
    </w:pPr>
    <w:rPr>
      <w:rFonts w:ascii="Warnock Pro" w:eastAsia="MS Mincho" w:hAnsi="Warnock Pro" w:cs="Warnock Pro"/>
      <w:color w:val="000000"/>
      <w:sz w:val="24"/>
      <w:szCs w:val="24"/>
      <w:lang w:eastAsia="ja-JP"/>
    </w:rPr>
  </w:style>
  <w:style w:type="paragraph" w:customStyle="1" w:styleId="Pa6">
    <w:name w:val="Pa6"/>
    <w:basedOn w:val="Default"/>
    <w:next w:val="Default"/>
    <w:rsid w:val="00CF29E5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CF29E5"/>
    <w:pPr>
      <w:spacing w:line="201" w:lineRule="atLeast"/>
    </w:pPr>
    <w:rPr>
      <w:rFonts w:cs="Times New Roman"/>
      <w:color w:val="auto"/>
    </w:rPr>
  </w:style>
  <w:style w:type="character" w:customStyle="1" w:styleId="A80">
    <w:name w:val="A8"/>
    <w:rsid w:val="00CF29E5"/>
    <w:rPr>
      <w:rFonts w:cs="Warnock Pro"/>
      <w:color w:val="000000"/>
      <w:sz w:val="92"/>
      <w:szCs w:val="92"/>
    </w:rPr>
  </w:style>
  <w:style w:type="paragraph" w:customStyle="1" w:styleId="aff0">
    <w:name w:val="Знак Знак Знак"/>
    <w:basedOn w:val="a"/>
    <w:rsid w:val="00CF29E5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CF29E5"/>
    <w:pPr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psection">
    <w:name w:val="psection"/>
    <w:basedOn w:val="a"/>
    <w:rsid w:val="00CF29E5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aff1">
    <w:name w:val="Текст в заданном формате"/>
    <w:basedOn w:val="a"/>
    <w:rsid w:val="00CF29E5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2">
    <w:name w:val="Содержимое таблицы"/>
    <w:basedOn w:val="a"/>
    <w:rsid w:val="00CF29E5"/>
    <w:pPr>
      <w:suppressLineNumbers/>
      <w:suppressAutoHyphens/>
    </w:pPr>
    <w:rPr>
      <w:lang w:eastAsia="ar-SA"/>
    </w:rPr>
  </w:style>
  <w:style w:type="paragraph" w:customStyle="1" w:styleId="14">
    <w:name w:val="Цитата1"/>
    <w:basedOn w:val="a"/>
    <w:rsid w:val="00CF29E5"/>
    <w:pPr>
      <w:suppressAutoHyphens/>
      <w:spacing w:after="283"/>
      <w:ind w:left="567" w:right="567"/>
    </w:pPr>
    <w:rPr>
      <w:lang w:eastAsia="ar-SA"/>
    </w:rPr>
  </w:style>
  <w:style w:type="paragraph" w:customStyle="1" w:styleId="15">
    <w:name w:val="1 Знак"/>
    <w:basedOn w:val="a"/>
    <w:rsid w:val="00CF29E5"/>
    <w:rPr>
      <w:rFonts w:ascii="Verdana" w:hAnsi="Verdana" w:cs="Verdana"/>
      <w:sz w:val="20"/>
      <w:szCs w:val="20"/>
      <w:lang w:val="en-US" w:eastAsia="en-US"/>
    </w:rPr>
  </w:style>
  <w:style w:type="paragraph" w:styleId="aff3">
    <w:name w:val="Block Text"/>
    <w:basedOn w:val="a"/>
    <w:rsid w:val="00CF29E5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f4">
    <w:name w:val="Balloon Text"/>
    <w:basedOn w:val="a"/>
    <w:link w:val="aff5"/>
    <w:rsid w:val="00CF29E5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rsid w:val="00CF29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9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F29E5"/>
    <w:pPr>
      <w:spacing w:before="80"/>
      <w:outlineLvl w:val="1"/>
    </w:pPr>
    <w:rPr>
      <w:rFonts w:ascii="Arial" w:hAnsi="Arial" w:cs="Arial"/>
      <w:color w:val="000020"/>
      <w:sz w:val="36"/>
      <w:szCs w:val="36"/>
    </w:rPr>
  </w:style>
  <w:style w:type="paragraph" w:styleId="3">
    <w:name w:val="heading 3"/>
    <w:basedOn w:val="a"/>
    <w:next w:val="a"/>
    <w:link w:val="30"/>
    <w:qFormat/>
    <w:rsid w:val="00CF29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2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29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F29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F29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29E5"/>
    <w:rPr>
      <w:rFonts w:ascii="Arial" w:eastAsia="Times New Roman" w:hAnsi="Arial" w:cs="Arial"/>
      <w:color w:val="00002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F29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29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29E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F29E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 Знак Знак1"/>
    <w:basedOn w:val="a"/>
    <w:rsid w:val="00CF29E5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CF29E5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CF29E5"/>
    <w:pPr>
      <w:spacing w:before="75" w:after="100" w:afterAutospacing="1"/>
      <w:ind w:firstLine="330"/>
      <w:jc w:val="both"/>
    </w:pPr>
  </w:style>
  <w:style w:type="paragraph" w:customStyle="1" w:styleId="fancy">
    <w:name w:val="fancy"/>
    <w:basedOn w:val="a"/>
    <w:rsid w:val="00CF29E5"/>
    <w:pPr>
      <w:spacing w:before="120" w:line="300" w:lineRule="atLeast"/>
      <w:ind w:firstLine="720"/>
      <w:jc w:val="both"/>
    </w:pPr>
    <w:rPr>
      <w:rFonts w:ascii="Verdana" w:hAnsi="Verdana"/>
      <w:color w:val="000000"/>
      <w:sz w:val="22"/>
      <w:szCs w:val="22"/>
    </w:rPr>
  </w:style>
  <w:style w:type="table" w:styleId="a4">
    <w:name w:val="Table Grid"/>
    <w:basedOn w:val="a1"/>
    <w:rsid w:val="00CF2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F2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29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11">
    <w:name w:val="style11"/>
    <w:rsid w:val="00CF29E5"/>
    <w:rPr>
      <w:color w:val="000000"/>
    </w:rPr>
  </w:style>
  <w:style w:type="paragraph" w:styleId="a5">
    <w:name w:val="Body Text Indent"/>
    <w:basedOn w:val="a"/>
    <w:link w:val="a6"/>
    <w:rsid w:val="00CF29E5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F29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CF29E5"/>
    <w:pPr>
      <w:spacing w:after="120"/>
    </w:pPr>
  </w:style>
  <w:style w:type="character" w:customStyle="1" w:styleId="a8">
    <w:name w:val="Основной текст Знак"/>
    <w:basedOn w:val="a0"/>
    <w:link w:val="a7"/>
    <w:rsid w:val="00CF2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CF29E5"/>
    <w:rPr>
      <w:strike w:val="0"/>
      <w:dstrike w:val="0"/>
      <w:color w:val="0260D0"/>
      <w:u w:val="none"/>
      <w:effect w:val="none"/>
    </w:rPr>
  </w:style>
  <w:style w:type="paragraph" w:styleId="21">
    <w:name w:val="Body Text Indent 2"/>
    <w:basedOn w:val="a"/>
    <w:link w:val="22"/>
    <w:rsid w:val="00CF29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F2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F29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F2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F29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CF2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F29E5"/>
  </w:style>
  <w:style w:type="paragraph" w:styleId="ad">
    <w:name w:val="header"/>
    <w:basedOn w:val="a"/>
    <w:link w:val="ae"/>
    <w:rsid w:val="00CF29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F2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29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F2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qFormat/>
    <w:rsid w:val="00CF29E5"/>
    <w:pPr>
      <w:tabs>
        <w:tab w:val="left" w:pos="5800"/>
      </w:tabs>
      <w:spacing w:line="360" w:lineRule="auto"/>
      <w:jc w:val="right"/>
    </w:pPr>
    <w:rPr>
      <w:sz w:val="28"/>
      <w:szCs w:val="28"/>
      <w:lang w:val="uk-UA"/>
    </w:rPr>
  </w:style>
  <w:style w:type="paragraph" w:styleId="af0">
    <w:name w:val="Title"/>
    <w:basedOn w:val="a"/>
    <w:link w:val="af1"/>
    <w:qFormat/>
    <w:rsid w:val="00CF29E5"/>
    <w:pPr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af1">
    <w:name w:val="Название Знак"/>
    <w:basedOn w:val="a0"/>
    <w:link w:val="af0"/>
    <w:rsid w:val="00CF29E5"/>
    <w:rPr>
      <w:rFonts w:ascii="Arial" w:eastAsia="Times New Roman" w:hAnsi="Arial" w:cs="Arial"/>
      <w:sz w:val="28"/>
      <w:szCs w:val="28"/>
      <w:lang w:val="en-US" w:eastAsia="ru-RU"/>
    </w:rPr>
  </w:style>
  <w:style w:type="paragraph" w:styleId="33">
    <w:name w:val="Body Text 3"/>
    <w:basedOn w:val="a"/>
    <w:link w:val="34"/>
    <w:rsid w:val="00CF29E5"/>
    <w:pPr>
      <w:widowControl w:val="0"/>
      <w:autoSpaceDE w:val="0"/>
      <w:autoSpaceDN w:val="0"/>
      <w:spacing w:after="120" w:line="300" w:lineRule="auto"/>
      <w:ind w:firstLine="720"/>
      <w:jc w:val="both"/>
    </w:pPr>
    <w:rPr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rsid w:val="00CF29E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FR2">
    <w:name w:val="FR2"/>
    <w:rsid w:val="00CF29E5"/>
    <w:pPr>
      <w:widowControl w:val="0"/>
      <w:spacing w:before="200" w:after="0" w:line="240" w:lineRule="auto"/>
      <w:ind w:left="2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3">
    <w:name w:val="FR3"/>
    <w:rsid w:val="00CF29E5"/>
    <w:pPr>
      <w:widowControl w:val="0"/>
      <w:spacing w:before="400" w:after="0" w:line="240" w:lineRule="auto"/>
      <w:ind w:left="280"/>
    </w:pPr>
    <w:rPr>
      <w:rFonts w:ascii="Arial" w:eastAsia="Times New Roman" w:hAnsi="Arial" w:cs="Arial"/>
      <w:sz w:val="28"/>
      <w:szCs w:val="28"/>
      <w:lang w:eastAsia="ru-RU"/>
    </w:rPr>
  </w:style>
  <w:style w:type="paragraph" w:styleId="af2">
    <w:name w:val="Plain Text"/>
    <w:basedOn w:val="a"/>
    <w:link w:val="af3"/>
    <w:rsid w:val="00CF29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CF29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CF29E5"/>
    <w:pPr>
      <w:spacing w:line="360" w:lineRule="auto"/>
      <w:jc w:val="center"/>
    </w:pPr>
    <w:rPr>
      <w:rFonts w:ascii="Arial" w:hAnsi="Arial"/>
      <w:sz w:val="28"/>
      <w:szCs w:val="20"/>
    </w:rPr>
  </w:style>
  <w:style w:type="character" w:customStyle="1" w:styleId="af5">
    <w:name w:val="Подзаголовок Знак"/>
    <w:basedOn w:val="a0"/>
    <w:link w:val="af4"/>
    <w:rsid w:val="00CF29E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3">
    <w:name w:val="Обычный1"/>
    <w:rsid w:val="00CF29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envelope return"/>
    <w:basedOn w:val="a"/>
    <w:rsid w:val="00CF29E5"/>
    <w:rPr>
      <w:rFonts w:ascii="Arial" w:hAnsi="Arial" w:cs="Arial"/>
      <w:sz w:val="20"/>
      <w:szCs w:val="20"/>
    </w:rPr>
  </w:style>
  <w:style w:type="paragraph" w:customStyle="1" w:styleId="normal">
    <w:name w:val="normal"/>
    <w:rsid w:val="00CF29E5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Emphasis"/>
    <w:qFormat/>
    <w:rsid w:val="00CF29E5"/>
    <w:rPr>
      <w:i/>
      <w:iCs/>
    </w:rPr>
  </w:style>
  <w:style w:type="character" w:styleId="af7">
    <w:name w:val="Strong"/>
    <w:qFormat/>
    <w:rsid w:val="00CF29E5"/>
    <w:rPr>
      <w:b/>
      <w:bCs/>
    </w:rPr>
  </w:style>
  <w:style w:type="paragraph" w:customStyle="1" w:styleId="af8">
    <w:name w:val="Текс_рисунок"/>
    <w:basedOn w:val="a"/>
    <w:rsid w:val="00CF29E5"/>
    <w:pPr>
      <w:spacing w:line="190" w:lineRule="exact"/>
      <w:jc w:val="center"/>
    </w:pPr>
    <w:rPr>
      <w:sz w:val="19"/>
      <w:szCs w:val="20"/>
      <w:lang w:val="uk-UA"/>
    </w:rPr>
  </w:style>
  <w:style w:type="character" w:customStyle="1" w:styleId="articleseperator">
    <w:name w:val="article_seperator"/>
    <w:basedOn w:val="a0"/>
    <w:rsid w:val="00CF29E5"/>
  </w:style>
  <w:style w:type="character" w:customStyle="1" w:styleId="rvts15">
    <w:name w:val="rvts15"/>
    <w:basedOn w:val="a0"/>
    <w:rsid w:val="00CF29E5"/>
  </w:style>
  <w:style w:type="character" w:customStyle="1" w:styleId="rvts46">
    <w:name w:val="rvts46"/>
    <w:basedOn w:val="a0"/>
    <w:rsid w:val="00CF29E5"/>
  </w:style>
  <w:style w:type="character" w:customStyle="1" w:styleId="rvts11">
    <w:name w:val="rvts11"/>
    <w:basedOn w:val="a0"/>
    <w:rsid w:val="00CF29E5"/>
  </w:style>
  <w:style w:type="character" w:customStyle="1" w:styleId="rvts96">
    <w:name w:val="rvts96"/>
    <w:basedOn w:val="a0"/>
    <w:rsid w:val="00CF29E5"/>
  </w:style>
  <w:style w:type="character" w:customStyle="1" w:styleId="rvts37">
    <w:name w:val="rvts37"/>
    <w:basedOn w:val="a0"/>
    <w:rsid w:val="00CF29E5"/>
  </w:style>
  <w:style w:type="character" w:customStyle="1" w:styleId="rvts82">
    <w:name w:val="rvts82"/>
    <w:basedOn w:val="a0"/>
    <w:rsid w:val="00CF29E5"/>
  </w:style>
  <w:style w:type="paragraph" w:customStyle="1" w:styleId="af9">
    <w:name w:val="ДинТекстОбыч"/>
    <w:basedOn w:val="a"/>
    <w:rsid w:val="00CF29E5"/>
    <w:pPr>
      <w:widowControl w:val="0"/>
      <w:ind w:firstLine="567"/>
      <w:jc w:val="both"/>
    </w:pPr>
    <w:rPr>
      <w:color w:val="000000"/>
      <w:sz w:val="22"/>
      <w:szCs w:val="22"/>
    </w:rPr>
  </w:style>
  <w:style w:type="paragraph" w:customStyle="1" w:styleId="afa">
    <w:name w:val="ДинПодписьОбыч"/>
    <w:basedOn w:val="af9"/>
    <w:autoRedefine/>
    <w:rsid w:val="00CF29E5"/>
    <w:pPr>
      <w:jc w:val="right"/>
    </w:pPr>
    <w:rPr>
      <w:rFonts w:ascii="Arial" w:hAnsi="Arial" w:cs="Arial"/>
      <w:color w:val="auto"/>
      <w:sz w:val="28"/>
      <w:szCs w:val="28"/>
      <w:lang w:val="uk-UA"/>
    </w:rPr>
  </w:style>
  <w:style w:type="paragraph" w:customStyle="1" w:styleId="afb">
    <w:name w:val="ДинРазделОбыч"/>
    <w:basedOn w:val="af9"/>
    <w:autoRedefine/>
    <w:rsid w:val="00CF29E5"/>
    <w:pPr>
      <w:ind w:left="360" w:firstLine="0"/>
      <w:jc w:val="center"/>
    </w:pPr>
    <w:rPr>
      <w:b/>
      <w:bCs/>
    </w:rPr>
  </w:style>
  <w:style w:type="paragraph" w:customStyle="1" w:styleId="afc">
    <w:name w:val="ДинТекстТабл"/>
    <w:basedOn w:val="a"/>
    <w:rsid w:val="00CF29E5"/>
    <w:pPr>
      <w:widowControl w:val="0"/>
    </w:pPr>
    <w:rPr>
      <w:sz w:val="22"/>
      <w:szCs w:val="22"/>
      <w:lang w:val="en-US"/>
    </w:rPr>
  </w:style>
  <w:style w:type="paragraph" w:customStyle="1" w:styleId="afd">
    <w:name w:val="ДинТекстТаблМелк"/>
    <w:basedOn w:val="a"/>
    <w:autoRedefine/>
    <w:rsid w:val="00CF29E5"/>
    <w:pPr>
      <w:keepNext/>
      <w:keepLines/>
      <w:widowControl w:val="0"/>
      <w:suppressAutoHyphens/>
    </w:pPr>
    <w:rPr>
      <w:rFonts w:ascii="Arial Narrow" w:hAnsi="Arial Narrow" w:cs="Arial Narrow"/>
      <w:sz w:val="22"/>
      <w:szCs w:val="22"/>
    </w:rPr>
  </w:style>
  <w:style w:type="paragraph" w:customStyle="1" w:styleId="afe">
    <w:name w:val="ДинЦентрТабл"/>
    <w:basedOn w:val="afc"/>
    <w:rsid w:val="00CF29E5"/>
    <w:pPr>
      <w:jc w:val="center"/>
    </w:pPr>
  </w:style>
  <w:style w:type="paragraph" w:customStyle="1" w:styleId="aff">
    <w:name w:val="ДинШапкаРеквиз"/>
    <w:basedOn w:val="af9"/>
    <w:autoRedefine/>
    <w:rsid w:val="00CF29E5"/>
    <w:pPr>
      <w:ind w:firstLine="0"/>
      <w:jc w:val="center"/>
    </w:pPr>
    <w:rPr>
      <w:lang w:val="uk-UA"/>
    </w:rPr>
  </w:style>
  <w:style w:type="paragraph" w:customStyle="1" w:styleId="Default">
    <w:name w:val="Default"/>
    <w:rsid w:val="00CF29E5"/>
    <w:pPr>
      <w:autoSpaceDE w:val="0"/>
      <w:autoSpaceDN w:val="0"/>
      <w:adjustRightInd w:val="0"/>
      <w:spacing w:after="0" w:line="240" w:lineRule="auto"/>
    </w:pPr>
    <w:rPr>
      <w:rFonts w:ascii="Warnock Pro" w:eastAsia="MS Mincho" w:hAnsi="Warnock Pro" w:cs="Warnock Pro"/>
      <w:color w:val="000000"/>
      <w:sz w:val="24"/>
      <w:szCs w:val="24"/>
      <w:lang w:eastAsia="ja-JP"/>
    </w:rPr>
  </w:style>
  <w:style w:type="paragraph" w:customStyle="1" w:styleId="Pa6">
    <w:name w:val="Pa6"/>
    <w:basedOn w:val="Default"/>
    <w:next w:val="Default"/>
    <w:rsid w:val="00CF29E5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CF29E5"/>
    <w:pPr>
      <w:spacing w:line="201" w:lineRule="atLeast"/>
    </w:pPr>
    <w:rPr>
      <w:rFonts w:cs="Times New Roman"/>
      <w:color w:val="auto"/>
    </w:rPr>
  </w:style>
  <w:style w:type="character" w:customStyle="1" w:styleId="A80">
    <w:name w:val="A8"/>
    <w:rsid w:val="00CF29E5"/>
    <w:rPr>
      <w:rFonts w:cs="Warnock Pro"/>
      <w:color w:val="000000"/>
      <w:sz w:val="92"/>
      <w:szCs w:val="92"/>
    </w:rPr>
  </w:style>
  <w:style w:type="paragraph" w:customStyle="1" w:styleId="aff0">
    <w:name w:val="Знак Знак Знак"/>
    <w:basedOn w:val="a"/>
    <w:rsid w:val="00CF29E5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CF29E5"/>
    <w:pPr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psection">
    <w:name w:val="psection"/>
    <w:basedOn w:val="a"/>
    <w:rsid w:val="00CF29E5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aff1">
    <w:name w:val="Текст в заданном формате"/>
    <w:basedOn w:val="a"/>
    <w:rsid w:val="00CF29E5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2">
    <w:name w:val="Содержимое таблицы"/>
    <w:basedOn w:val="a"/>
    <w:rsid w:val="00CF29E5"/>
    <w:pPr>
      <w:suppressLineNumbers/>
      <w:suppressAutoHyphens/>
    </w:pPr>
    <w:rPr>
      <w:lang w:eastAsia="ar-SA"/>
    </w:rPr>
  </w:style>
  <w:style w:type="paragraph" w:customStyle="1" w:styleId="14">
    <w:name w:val="Цитата1"/>
    <w:basedOn w:val="a"/>
    <w:rsid w:val="00CF29E5"/>
    <w:pPr>
      <w:suppressAutoHyphens/>
      <w:spacing w:after="283"/>
      <w:ind w:left="567" w:right="567"/>
    </w:pPr>
    <w:rPr>
      <w:lang w:eastAsia="ar-SA"/>
    </w:rPr>
  </w:style>
  <w:style w:type="paragraph" w:customStyle="1" w:styleId="15">
    <w:name w:val="1 Знак"/>
    <w:basedOn w:val="a"/>
    <w:rsid w:val="00CF29E5"/>
    <w:rPr>
      <w:rFonts w:ascii="Verdana" w:hAnsi="Verdana" w:cs="Verdana"/>
      <w:sz w:val="20"/>
      <w:szCs w:val="20"/>
      <w:lang w:val="en-US" w:eastAsia="en-US"/>
    </w:rPr>
  </w:style>
  <w:style w:type="paragraph" w:styleId="aff3">
    <w:name w:val="Block Text"/>
    <w:basedOn w:val="a"/>
    <w:rsid w:val="00CF29E5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f4">
    <w:name w:val="Balloon Text"/>
    <w:basedOn w:val="a"/>
    <w:link w:val="aff5"/>
    <w:rsid w:val="00CF29E5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rsid w:val="00CF29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RE224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RE2243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5140</Words>
  <Characters>29302</Characters>
  <Application>Microsoft Office Word</Application>
  <DocSecurity>0</DocSecurity>
  <Lines>244</Lines>
  <Paragraphs>68</Paragraphs>
  <ScaleCrop>false</ScaleCrop>
  <Company>Харьковский национальный экономический университет</Company>
  <LinksUpToDate>false</LinksUpToDate>
  <CharactersWithSpaces>34374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2020-09-08T11:22:00Z</dcterms:created>
  <dcterms:modified xsi:type="dcterms:W3CDTF">2020-09-08T11:22:00Z</dcterms:modified>
</cp:coreProperties>
</file>